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EE2E96" w:rsidRDefault="00745A4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4D3286" w:rsidRDefault="00745A40" w:rsidP="00745A40">
      <w:pPr>
        <w:keepLines/>
        <w:spacing w:before="60"/>
        <w:jc w:val="both"/>
        <w:rPr>
          <w:b/>
          <w:sz w:val="24"/>
          <w:szCs w:val="24"/>
          <w:lang w:eastAsia="zh-CN"/>
        </w:rPr>
      </w:pPr>
      <w:r w:rsidRPr="004D3286">
        <w:rPr>
          <w:sz w:val="24"/>
          <w:szCs w:val="24"/>
          <w:lang w:val="ru-RU" w:eastAsia="zh-CN"/>
        </w:rPr>
        <w:t>Број:</w:t>
      </w:r>
      <w:r w:rsidRPr="004D3286">
        <w:rPr>
          <w:sz w:val="24"/>
          <w:szCs w:val="24"/>
          <w:lang w:val="sr-Cyrl-CS" w:eastAsia="zh-CN"/>
        </w:rPr>
        <w:t xml:space="preserve"> </w:t>
      </w:r>
      <w:r w:rsidR="008771BA" w:rsidRPr="004D3286">
        <w:rPr>
          <w:sz w:val="24"/>
          <w:szCs w:val="24"/>
          <w:lang w:val="sr-Cyrl-CS" w:eastAsia="zh-CN"/>
        </w:rPr>
        <w:t>404-</w:t>
      </w:r>
      <w:r w:rsidR="00D9601F">
        <w:rPr>
          <w:sz w:val="24"/>
          <w:szCs w:val="24"/>
          <w:lang w:eastAsia="zh-CN"/>
        </w:rPr>
        <w:t>9</w:t>
      </w:r>
      <w:r w:rsidR="0004277F">
        <w:rPr>
          <w:sz w:val="24"/>
          <w:szCs w:val="24"/>
          <w:lang w:val="sr-Cyrl-CS" w:eastAsia="zh-CN"/>
        </w:rPr>
        <w:t>/20</w:t>
      </w:r>
      <w:r w:rsidR="00603176" w:rsidRPr="004D3286">
        <w:rPr>
          <w:sz w:val="24"/>
          <w:szCs w:val="24"/>
          <w:lang w:val="sr-Cyrl-CS" w:eastAsia="zh-CN"/>
        </w:rPr>
        <w:t>-02</w:t>
      </w:r>
    </w:p>
    <w:p w:rsidR="00745A40" w:rsidRPr="00CF09C4" w:rsidRDefault="00745A40" w:rsidP="00745A40">
      <w:pPr>
        <w:keepLines/>
        <w:spacing w:before="60"/>
        <w:jc w:val="both"/>
        <w:rPr>
          <w:sz w:val="24"/>
          <w:szCs w:val="24"/>
          <w:lang w:eastAsia="zh-CN"/>
        </w:rPr>
      </w:pPr>
      <w:r w:rsidRPr="00F9556B">
        <w:rPr>
          <w:sz w:val="24"/>
          <w:szCs w:val="24"/>
          <w:lang w:val="sr-Cyrl-CS" w:eastAsia="zh-CN"/>
        </w:rPr>
        <w:t xml:space="preserve">Датум: </w:t>
      </w:r>
      <w:r w:rsidR="0004277F">
        <w:rPr>
          <w:sz w:val="24"/>
          <w:szCs w:val="24"/>
          <w:lang w:eastAsia="zh-CN"/>
        </w:rPr>
        <w:t>14.02.2020</w:t>
      </w:r>
      <w:r w:rsidR="00603176">
        <w:rPr>
          <w:sz w:val="24"/>
          <w:szCs w:val="24"/>
          <w:lang w:val="sr-Cyrl-CS" w:eastAsia="zh-CN"/>
        </w:rPr>
        <w:t>.</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04277F" w:rsidRDefault="00745A40" w:rsidP="00745A40">
      <w:pPr>
        <w:keepLines/>
        <w:spacing w:before="60"/>
        <w:jc w:val="center"/>
        <w:rPr>
          <w:b/>
          <w:sz w:val="24"/>
          <w:szCs w:val="24"/>
          <w:lang w:eastAsia="zh-CN"/>
        </w:rPr>
      </w:pPr>
      <w:r w:rsidRPr="00F9556B">
        <w:rPr>
          <w:b/>
          <w:sz w:val="24"/>
          <w:szCs w:val="24"/>
          <w:lang w:val="ru-RU" w:eastAsia="zh-CN"/>
        </w:rPr>
        <w:t>У</w:t>
      </w:r>
      <w:r w:rsidR="00FA5B4E">
        <w:rPr>
          <w:b/>
          <w:sz w:val="24"/>
          <w:szCs w:val="24"/>
          <w:lang w:val="ru-RU" w:eastAsia="zh-CN"/>
        </w:rPr>
        <w:t xml:space="preserve"> ОТВОРЕНОМ </w:t>
      </w:r>
      <w:r w:rsidRPr="00F9556B">
        <w:rPr>
          <w:b/>
          <w:sz w:val="24"/>
          <w:szCs w:val="24"/>
          <w:lang w:val="ru-RU" w:eastAsia="zh-CN"/>
        </w:rPr>
        <w:t xml:space="preserve"> ПОСТУПКУ ЈАВНЕ НАБАВКЕ</w:t>
      </w:r>
      <w:r w:rsidRPr="004D3286">
        <w:rPr>
          <w:b/>
          <w:sz w:val="24"/>
          <w:szCs w:val="24"/>
          <w:lang w:val="sr-Cyrl-CS" w:eastAsia="zh-CN"/>
        </w:rPr>
        <w:t>,</w:t>
      </w:r>
      <w:r w:rsidRPr="004D3286">
        <w:rPr>
          <w:b/>
          <w:sz w:val="24"/>
          <w:szCs w:val="24"/>
          <w:lang w:val="ru-RU" w:eastAsia="zh-CN"/>
        </w:rPr>
        <w:t xml:space="preserve"> ЈНВВ </w:t>
      </w:r>
      <w:r w:rsidR="0004277F">
        <w:rPr>
          <w:b/>
          <w:sz w:val="24"/>
          <w:szCs w:val="24"/>
          <w:lang w:eastAsia="zh-CN"/>
        </w:rPr>
        <w:t>05/20</w:t>
      </w:r>
    </w:p>
    <w:p w:rsidR="00745A40" w:rsidRPr="00B37CBA" w:rsidRDefault="006D7D32" w:rsidP="006D7D32">
      <w:pPr>
        <w:pStyle w:val="ListParagraph"/>
        <w:keepLines/>
        <w:spacing w:before="60" w:after="0" w:line="240" w:lineRule="auto"/>
        <w:ind w:left="1080"/>
        <w:rPr>
          <w:rFonts w:ascii="Times New Roman" w:eastAsia="TimesNewRomanPS-BoldMT" w:hAnsi="Times New Roman" w:cs="Times New Roman"/>
          <w:b/>
          <w:sz w:val="24"/>
          <w:szCs w:val="24"/>
        </w:rPr>
      </w:pPr>
      <w:r>
        <w:rPr>
          <w:rFonts w:ascii="Times New Roman" w:eastAsia="TimesNewRomanPS-BoldMT" w:hAnsi="Times New Roman" w:cs="Times New Roman"/>
          <w:b/>
          <w:sz w:val="24"/>
          <w:szCs w:val="24"/>
        </w:rPr>
        <w:t xml:space="preserve">          </w:t>
      </w:r>
      <w:r w:rsidR="00B37CBA">
        <w:rPr>
          <w:rFonts w:ascii="Times New Roman" w:eastAsia="TimesNewRomanPS-BoldMT" w:hAnsi="Times New Roman" w:cs="Times New Roman"/>
          <w:b/>
          <w:sz w:val="24"/>
          <w:szCs w:val="24"/>
        </w:rPr>
        <w:t xml:space="preserve">                               </w:t>
      </w:r>
    </w:p>
    <w:p w:rsidR="00745A40" w:rsidRDefault="00745A40" w:rsidP="00745A40">
      <w:pPr>
        <w:pStyle w:val="ListParagraph"/>
        <w:keepLines/>
        <w:spacing w:before="60"/>
        <w:rPr>
          <w:rFonts w:ascii="Times New Roman" w:eastAsia="TimesNewRomanPS-BoldMT" w:hAnsi="Times New Roman" w:cs="Times New Roman"/>
          <w:b/>
          <w:sz w:val="24"/>
          <w:szCs w:val="24"/>
        </w:rPr>
      </w:pPr>
    </w:p>
    <w:p w:rsidR="00740D3A" w:rsidRPr="00740D3A" w:rsidRDefault="00740D3A"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745A40" w:rsidRDefault="00745A40" w:rsidP="00745A40">
      <w:pPr>
        <w:keepLines/>
        <w:spacing w:before="60"/>
        <w:jc w:val="center"/>
        <w:rPr>
          <w:b/>
          <w:sz w:val="24"/>
          <w:szCs w:val="24"/>
          <w:lang w:eastAsia="zh-CN"/>
        </w:rPr>
      </w:pPr>
    </w:p>
    <w:p w:rsidR="00745A40" w:rsidRPr="00F9556B" w:rsidRDefault="00745A40" w:rsidP="006348A3">
      <w:pPr>
        <w:keepLines/>
        <w:spacing w:before="60"/>
        <w:rPr>
          <w:b/>
          <w:sz w:val="24"/>
          <w:szCs w:val="24"/>
          <w:lang w:eastAsia="zh-CN"/>
        </w:rPr>
      </w:pPr>
    </w:p>
    <w:p w:rsidR="00745A40" w:rsidRDefault="00745A40" w:rsidP="00745A40">
      <w:pPr>
        <w:jc w:val="center"/>
        <w:rPr>
          <w:b/>
          <w:color w:val="000000"/>
          <w:sz w:val="24"/>
          <w:szCs w:val="24"/>
        </w:rPr>
      </w:pPr>
      <w:r w:rsidRPr="00F9556B">
        <w:rPr>
          <w:b/>
          <w:color w:val="000000"/>
          <w:sz w:val="24"/>
          <w:szCs w:val="24"/>
          <w:lang w:val="sr-Cyrl-CS"/>
        </w:rPr>
        <w:t>ИЗГРАДЊА ПУТЕВА И УЛИЦА</w:t>
      </w:r>
      <w:r w:rsidR="00740D3A">
        <w:rPr>
          <w:b/>
          <w:color w:val="000000"/>
          <w:sz w:val="24"/>
          <w:szCs w:val="24"/>
          <w:lang w:val="sr-Cyrl-CS"/>
        </w:rPr>
        <w:t xml:space="preserve"> НА ТЕРИТОРИЈИ ОПШТИНЕ ЧАЈЕТИНА</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6348A3" w:rsidRPr="006348A3" w:rsidRDefault="006348A3" w:rsidP="00745A40">
      <w:pPr>
        <w:jc w:val="center"/>
        <w:rPr>
          <w:b/>
          <w:color w:val="000000"/>
          <w:sz w:val="24"/>
          <w:szCs w:val="24"/>
        </w:rPr>
      </w:pPr>
    </w:p>
    <w:p w:rsidR="00745A40" w:rsidRPr="00F9556B" w:rsidRDefault="00745A40" w:rsidP="00745A40">
      <w:pPr>
        <w:keepLines/>
        <w:tabs>
          <w:tab w:val="right" w:pos="9893"/>
        </w:tabs>
        <w:spacing w:before="60"/>
        <w:jc w:val="both"/>
        <w:rPr>
          <w:sz w:val="24"/>
          <w:szCs w:val="24"/>
          <w:lang w:val="ru-RU" w:eastAsia="zh-CN"/>
        </w:rPr>
      </w:pPr>
    </w:p>
    <w:p w:rsidR="00745A40" w:rsidRPr="00F9556B" w:rsidRDefault="00A4672E" w:rsidP="008338B3">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D9601F" w:rsidRPr="00EC719E" w:rsidRDefault="00D9601F" w:rsidP="00745A40">
                  <w:pPr>
                    <w:rPr>
                      <w:lang w:val="ru-RU"/>
                    </w:rPr>
                  </w:pPr>
                  <w:r w:rsidRPr="00EC719E">
                    <w:rPr>
                      <w:lang w:val="ru-RU"/>
                    </w:rPr>
                    <w:t>Конкурсна документација сачињена у складу са:</w:t>
                  </w:r>
                </w:p>
                <w:p w:rsidR="00D9601F" w:rsidRPr="00EC719E" w:rsidRDefault="00D9601F" w:rsidP="00745A40">
                  <w:pPr>
                    <w:rPr>
                      <w:lang w:val="ru-RU"/>
                    </w:rPr>
                  </w:pPr>
                </w:p>
                <w:p w:rsidR="00D9601F" w:rsidRPr="00844E45" w:rsidRDefault="00D9601F" w:rsidP="00745A40">
                  <w:pPr>
                    <w:keepLines/>
                    <w:numPr>
                      <w:ilvl w:val="1"/>
                      <w:numId w:val="1"/>
                    </w:numPr>
                    <w:tabs>
                      <w:tab w:val="clear" w:pos="720"/>
                    </w:tabs>
                    <w:spacing w:before="60"/>
                    <w:ind w:left="1080"/>
                    <w:rPr>
                      <w:rFonts w:ascii="Tahoma" w:hAnsi="Tahoma" w:cs="Tahoma"/>
                      <w:lang w:val="ru-RU"/>
                    </w:rPr>
                  </w:pPr>
                  <w:r>
                    <w:rPr>
                      <w:lang w:val="ru-RU"/>
                    </w:rPr>
                    <w:t xml:space="preserve">Законом о јавним набавкама </w:t>
                  </w:r>
                  <w:r w:rsidRPr="00844E45">
                    <w:rPr>
                      <w:lang w:val="ru-RU"/>
                    </w:rPr>
                    <w:t>( “Службени гласник РС”, број 124/2012, 14/15, 68/15)</w:t>
                  </w:r>
                  <w:r w:rsidRPr="00900B75">
                    <w:rPr>
                      <w:lang w:val="sr-Cyrl-CS"/>
                    </w:rPr>
                    <w:t>;</w:t>
                  </w:r>
                </w:p>
                <w:p w:rsidR="00D9601F" w:rsidRPr="00900B75" w:rsidRDefault="00D9601F" w:rsidP="00745A4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w:t>
                  </w:r>
                  <w:r>
                    <w:rPr>
                      <w:lang w:val="ru-RU"/>
                    </w:rPr>
                    <w:t>86/2015</w:t>
                  </w:r>
                  <w:r w:rsidRPr="00900B75">
                    <w:rPr>
                      <w:lang w:val="ru-RU"/>
                    </w:rPr>
                    <w:t xml:space="preserve"> )</w:t>
                  </w:r>
                  <w:r w:rsidRPr="00900B75">
                    <w:rPr>
                      <w:lang w:val="sr-Cyrl-CS"/>
                    </w:rPr>
                    <w:t>.</w:t>
                  </w:r>
                </w:p>
              </w:txbxContent>
            </v:textbox>
            <w10:wrap type="square" side="largest" anchorx="margin"/>
          </v:shape>
        </w:pict>
      </w:r>
    </w:p>
    <w:p w:rsidR="00745A40" w:rsidRPr="00F9556B" w:rsidRDefault="00745A40" w:rsidP="00745A40">
      <w:pPr>
        <w:jc w:val="center"/>
        <w:rPr>
          <w:sz w:val="24"/>
          <w:szCs w:val="24"/>
          <w:lang w:val="sr-Cyrl-CS"/>
        </w:rPr>
      </w:pPr>
    </w:p>
    <w:p w:rsidR="00844E45" w:rsidRPr="00740D3A" w:rsidRDefault="00844E45" w:rsidP="008338B3">
      <w:pPr>
        <w:rPr>
          <w:b/>
          <w:sz w:val="24"/>
          <w:szCs w:val="24"/>
          <w:u w:val="single"/>
        </w:rPr>
      </w:pPr>
    </w:p>
    <w:p w:rsidR="00745A40" w:rsidRPr="00F9556B" w:rsidRDefault="00745A40" w:rsidP="00745A40">
      <w:pPr>
        <w:jc w:val="center"/>
        <w:rPr>
          <w:b/>
          <w:sz w:val="24"/>
          <w:szCs w:val="24"/>
          <w:u w:val="single"/>
        </w:rPr>
      </w:pPr>
    </w:p>
    <w:p w:rsidR="00745A40" w:rsidRPr="00613BA6" w:rsidRDefault="00613BA6" w:rsidP="00745A40">
      <w:pPr>
        <w:jc w:val="center"/>
        <w:rPr>
          <w:sz w:val="24"/>
          <w:szCs w:val="24"/>
        </w:rPr>
      </w:pPr>
      <w:r w:rsidRPr="00613BA6">
        <w:rPr>
          <w:sz w:val="24"/>
          <w:szCs w:val="24"/>
        </w:rPr>
        <w:t xml:space="preserve">Чајетина, </w:t>
      </w:r>
      <w:r w:rsidR="00157B01">
        <w:rPr>
          <w:sz w:val="24"/>
          <w:szCs w:val="24"/>
        </w:rPr>
        <w:t>Фебруар 2020</w:t>
      </w:r>
      <w:r w:rsidRPr="00613BA6">
        <w:rPr>
          <w:sz w:val="24"/>
          <w:szCs w:val="24"/>
        </w:rPr>
        <w:t>.</w:t>
      </w:r>
    </w:p>
    <w:p w:rsidR="00745A40" w:rsidRPr="00F9556B" w:rsidRDefault="00745A40" w:rsidP="00745A40">
      <w:pPr>
        <w:jc w:val="center"/>
        <w:rPr>
          <w:sz w:val="24"/>
          <w:szCs w:val="24"/>
          <w:lang w:val="sr-Cyrl-CS"/>
        </w:rPr>
      </w:pPr>
      <w:r w:rsidRPr="00F9556B">
        <w:rPr>
          <w:b/>
          <w:sz w:val="24"/>
          <w:szCs w:val="24"/>
          <w:u w:val="single"/>
          <w:lang w:val="sr-Cyrl-CS"/>
        </w:rPr>
        <w:lastRenderedPageBreak/>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Pr="00F9556B" w:rsidRDefault="00745A40" w:rsidP="00745A40">
      <w:pPr>
        <w:jc w:val="both"/>
        <w:rPr>
          <w:sz w:val="24"/>
          <w:szCs w:val="24"/>
          <w:lang w:val="sr-Cyrl-CS"/>
        </w:rPr>
      </w:pPr>
    </w:p>
    <w:p w:rsidR="00745A40" w:rsidRPr="00B434BE" w:rsidRDefault="00745A40" w:rsidP="00745A40">
      <w:pPr>
        <w:jc w:val="both"/>
        <w:rPr>
          <w:color w:val="FF0000"/>
          <w:sz w:val="24"/>
          <w:szCs w:val="24"/>
          <w:lang/>
        </w:rPr>
      </w:pPr>
      <w:r w:rsidRPr="00F9556B">
        <w:rPr>
          <w:sz w:val="24"/>
          <w:szCs w:val="24"/>
          <w:lang w:val="sr-Cyrl-CS"/>
        </w:rPr>
        <w:tab/>
        <w:t xml:space="preserve">Укупан број страна: </w:t>
      </w:r>
      <w:r w:rsidR="00DC3E9D">
        <w:rPr>
          <w:sz w:val="24"/>
          <w:szCs w:val="24"/>
        </w:rPr>
        <w:t>6</w:t>
      </w:r>
      <w:r w:rsidR="00B434BE">
        <w:rPr>
          <w:sz w:val="24"/>
          <w:szCs w:val="24"/>
          <w:lang/>
        </w:rPr>
        <w:t>0</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844E45" w:rsidRDefault="008338B3" w:rsidP="00745A40">
      <w:pPr>
        <w:jc w:val="both"/>
        <w:rPr>
          <w:sz w:val="24"/>
          <w:szCs w:val="24"/>
          <w:lang w:val="sr-Cyrl-CS"/>
        </w:rPr>
      </w:pPr>
    </w:p>
    <w:p w:rsidR="00CF09C4" w:rsidRPr="00844E45" w:rsidRDefault="00CF09C4" w:rsidP="00745A40">
      <w:pPr>
        <w:jc w:val="both"/>
        <w:rPr>
          <w:sz w:val="24"/>
          <w:szCs w:val="24"/>
          <w:lang w:val="sr-Cyrl-CS"/>
        </w:rPr>
      </w:pPr>
    </w:p>
    <w:p w:rsidR="00CF09C4" w:rsidRPr="00844E45" w:rsidRDefault="00CF09C4" w:rsidP="00745A40">
      <w:pPr>
        <w:jc w:val="both"/>
        <w:rPr>
          <w:sz w:val="24"/>
          <w:szCs w:val="24"/>
          <w:lang w:val="sr-Cyrl-CS"/>
        </w:rPr>
      </w:pPr>
    </w:p>
    <w:p w:rsidR="008338B3" w:rsidRPr="00F9556B" w:rsidRDefault="008338B3" w:rsidP="00745A40">
      <w:pPr>
        <w:jc w:val="both"/>
        <w:rPr>
          <w:sz w:val="24"/>
          <w:szCs w:val="24"/>
          <w:lang w:val="sr-Cyrl-CS"/>
        </w:rPr>
      </w:pPr>
    </w:p>
    <w:p w:rsidR="00745A40" w:rsidRPr="00844E45" w:rsidRDefault="00745A40" w:rsidP="00745A40">
      <w:pPr>
        <w:rPr>
          <w:sz w:val="24"/>
          <w:szCs w:val="24"/>
          <w:lang w:val="sr-Cyrl-CS"/>
        </w:rPr>
      </w:pPr>
    </w:p>
    <w:p w:rsidR="00745A40" w:rsidRPr="00844E45" w:rsidRDefault="00745A40" w:rsidP="00745A40">
      <w:pPr>
        <w:rPr>
          <w:b/>
          <w:sz w:val="24"/>
          <w:szCs w:val="24"/>
          <w:lang w:val="sr-Cyrl-CS"/>
        </w:rPr>
      </w:pPr>
    </w:p>
    <w:p w:rsidR="00745A40" w:rsidRPr="00844E45" w:rsidRDefault="00745A40" w:rsidP="00745A40">
      <w:pPr>
        <w:jc w:val="center"/>
        <w:rPr>
          <w:b/>
          <w:sz w:val="24"/>
          <w:szCs w:val="24"/>
          <w:lang w:val="sr-Cyrl-CS"/>
        </w:rPr>
      </w:pPr>
    </w:p>
    <w:p w:rsidR="00745A40" w:rsidRPr="00844E45"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lastRenderedPageBreak/>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D87FD4">
        <w:rPr>
          <w:sz w:val="24"/>
          <w:szCs w:val="24"/>
          <w:lang w:val="ru-RU" w:eastAsia="zh-CN"/>
        </w:rPr>
        <w:t>ОПШТИНА ЧАЈЕТИНА, Опш</w:t>
      </w:r>
      <w:r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844E45">
        <w:rPr>
          <w:sz w:val="24"/>
          <w:szCs w:val="24"/>
          <w:lang w:val="ru-RU"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2.</w:t>
      </w:r>
      <w:r w:rsidRPr="00F9556B">
        <w:rPr>
          <w:sz w:val="24"/>
          <w:szCs w:val="24"/>
          <w:lang w:val="sr-Cyrl-CS"/>
        </w:rPr>
        <w:tab/>
        <w:t>Врста поступка: отворени поступак у складу са чланом 32. Закона о јавним набавкама (</w:t>
      </w:r>
      <w:r w:rsidRPr="00844E45">
        <w:rPr>
          <w:sz w:val="24"/>
          <w:szCs w:val="24"/>
          <w:lang w:val="sr-Cyrl-CS"/>
        </w:rPr>
        <w:t>“Службени гласник РС”, број 124/2012, 14/15, 68/15)</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Предмет поступка јавне набавке:  Изградња путева и улица</w:t>
      </w:r>
      <w:r w:rsidR="00FA5B4E">
        <w:rPr>
          <w:sz w:val="24"/>
          <w:szCs w:val="24"/>
          <w:lang w:val="sr-Cyrl-CS"/>
        </w:rPr>
        <w:t xml:space="preserve"> на територији општине Чајетина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w:t>
      </w:r>
      <w:r w:rsidRPr="00F9556B">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Контакт:</w:t>
      </w:r>
      <w:r w:rsidRPr="00F9556B">
        <w:rPr>
          <w:sz w:val="24"/>
          <w:szCs w:val="24"/>
          <w:lang w:val="sr-Cyrl-CS" w:eastAsia="zh-CN"/>
        </w:rPr>
        <w:t xml:space="preserve"> 031/</w:t>
      </w:r>
      <w:r w:rsidR="00F811F2">
        <w:rPr>
          <w:sz w:val="24"/>
          <w:szCs w:val="24"/>
          <w:lang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ab/>
        <w:t>* назив из ОРН: радови на изградњи путева</w:t>
      </w:r>
    </w:p>
    <w:p w:rsidR="00745A40" w:rsidRPr="00F9556B" w:rsidRDefault="00745A40" w:rsidP="00745A40">
      <w:pPr>
        <w:tabs>
          <w:tab w:val="left" w:pos="720"/>
          <w:tab w:val="center" w:pos="4848"/>
        </w:tabs>
        <w:jc w:val="both"/>
        <w:rPr>
          <w:sz w:val="24"/>
          <w:szCs w:val="24"/>
          <w:lang w:val="sr-Cyrl-CS"/>
        </w:rPr>
      </w:pP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t>* ознака из ОРН: 45233120</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w:t>
      </w:r>
      <w:r w:rsidRPr="00F9556B">
        <w:rPr>
          <w:sz w:val="24"/>
          <w:szCs w:val="24"/>
          <w:lang w:val="sr-Cyrl-CS"/>
        </w:rPr>
        <w:tab/>
        <w:t>Опис - назив набавке:  Изградња путева и улица на територији општине Чајетина</w:t>
      </w:r>
    </w:p>
    <w:p w:rsidR="00745A40" w:rsidRPr="00844E45" w:rsidRDefault="00745A40" w:rsidP="00745A40">
      <w:pPr>
        <w:rPr>
          <w:sz w:val="24"/>
          <w:szCs w:val="24"/>
          <w:lang w:val="sr-Cyrl-CS"/>
        </w:rPr>
      </w:pPr>
      <w:r w:rsidRPr="00F9556B">
        <w:rPr>
          <w:sz w:val="24"/>
          <w:szCs w:val="24"/>
          <w:lang w:val="sr-Cyrl-CS"/>
        </w:rPr>
        <w:tab/>
      </w:r>
    </w:p>
    <w:p w:rsidR="00745A40" w:rsidRPr="00F9556B" w:rsidRDefault="00745A40" w:rsidP="00745A40">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Pr="00844E45" w:rsidRDefault="000578EE" w:rsidP="000578EE">
      <w:pPr>
        <w:rPr>
          <w:b/>
          <w:sz w:val="24"/>
          <w:szCs w:val="24"/>
          <w:lang w:val="sr-Cyrl-CS"/>
        </w:rPr>
      </w:pPr>
    </w:p>
    <w:p w:rsidR="00745A40" w:rsidRPr="00844E45" w:rsidRDefault="00745A40" w:rsidP="00CF09C4">
      <w:pPr>
        <w:jc w:val="center"/>
        <w:rPr>
          <w:b/>
          <w:sz w:val="24"/>
          <w:szCs w:val="24"/>
          <w:lang w:val="sr-Cyrl-CS"/>
        </w:rPr>
      </w:pPr>
      <w:r w:rsidRPr="00F9556B">
        <w:rPr>
          <w:b/>
          <w:sz w:val="24"/>
          <w:szCs w:val="24"/>
          <w:lang w:val="sr-Cyrl-CS"/>
        </w:rPr>
        <w:lastRenderedPageBreak/>
        <w:t>3. ВРСТА, ТЕХНИЧКЕ КАРАКТЕРИСТИКЕ (СПЕЦИФИКАЦИЈЕ) И ДРУГИ ЗАХТЕВИ</w:t>
      </w:r>
    </w:p>
    <w:p w:rsidR="00745A40" w:rsidRPr="00F9556B" w:rsidRDefault="00745A40" w:rsidP="00745A40">
      <w:pPr>
        <w:jc w:val="center"/>
        <w:rPr>
          <w:b/>
          <w:sz w:val="24"/>
          <w:szCs w:val="24"/>
          <w:lang w:val="sr-Cyrl-CS"/>
        </w:rPr>
      </w:pPr>
      <w:r w:rsidRPr="00F9556B">
        <w:rPr>
          <w:b/>
          <w:sz w:val="24"/>
          <w:szCs w:val="24"/>
          <w:lang w:val="sr-Cyrl-CS"/>
        </w:rPr>
        <w:t>ИЗВОЂЕЊЕ РАДОВА НА ИЗГРАДЊИ ПУТЕВА И УЛИЦА</w:t>
      </w:r>
    </w:p>
    <w:p w:rsidR="00745A40" w:rsidRPr="00F9556B" w:rsidRDefault="00745A40" w:rsidP="00745A40">
      <w:pPr>
        <w:jc w:val="center"/>
        <w:rPr>
          <w:sz w:val="24"/>
          <w:szCs w:val="24"/>
          <w:lang w:val="sr-Cyrl-CS"/>
        </w:rPr>
      </w:pPr>
      <w:r w:rsidRPr="00F9556B">
        <w:rPr>
          <w:sz w:val="24"/>
          <w:szCs w:val="24"/>
          <w:lang w:val="sr-Cyrl-CS"/>
        </w:rPr>
        <w:t xml:space="preserve"> (закључење Уговора о извођењу радова)</w:t>
      </w:r>
    </w:p>
    <w:p w:rsidR="004D3286" w:rsidRPr="00DD645A" w:rsidRDefault="00745A40" w:rsidP="00DD645A">
      <w:pPr>
        <w:jc w:val="both"/>
        <w:rPr>
          <w:sz w:val="24"/>
          <w:szCs w:val="24"/>
          <w:lang w:val="sr-Cyrl-CS"/>
        </w:rPr>
      </w:pPr>
      <w:r w:rsidRPr="00F9556B">
        <w:rPr>
          <w:sz w:val="24"/>
          <w:szCs w:val="24"/>
          <w:lang w:val="sr-Cyrl-CS"/>
        </w:rPr>
        <w:tab/>
      </w:r>
    </w:p>
    <w:p w:rsidR="003B087D" w:rsidRPr="00DD645A" w:rsidRDefault="003B087D" w:rsidP="004D3286">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 xml:space="preserve">Извођење радова на изградњи путева и улица на територији општине Чајетина. </w:t>
      </w:r>
    </w:p>
    <w:p w:rsidR="00DD645A" w:rsidRPr="00DD645A" w:rsidRDefault="00DD645A" w:rsidP="00FB0E04">
      <w:pPr>
        <w:suppressAutoHyphens w:val="0"/>
        <w:contextualSpacing/>
        <w:jc w:val="both"/>
        <w:rPr>
          <w:sz w:val="24"/>
          <w:szCs w:val="24"/>
        </w:rPr>
      </w:pPr>
      <w:r w:rsidRPr="00DD645A">
        <w:rPr>
          <w:sz w:val="24"/>
          <w:szCs w:val="24"/>
        </w:rPr>
        <w:t>Део  потребних  радова: Рад грејдера на припреми, равнању, прош</w:t>
      </w:r>
      <w:r w:rsidR="00FB0E04">
        <w:rPr>
          <w:sz w:val="24"/>
          <w:szCs w:val="24"/>
        </w:rPr>
        <w:t xml:space="preserve">ирењу пута и изради попречних </w:t>
      </w:r>
      <w:r w:rsidRPr="00DD645A">
        <w:rPr>
          <w:sz w:val="24"/>
          <w:szCs w:val="24"/>
        </w:rPr>
        <w:t>падова, набавка материјала и израда пропуста од оребрених ПВЦ цеви пречника  ø-300мм, дужине =6,00м1, све комплетно, набавка, транспорт, планирање и ваљање јаловине за ојачање постељице,попуњавање вододерина, дизање нивелете пута  као и други неопходни радови.</w:t>
      </w:r>
    </w:p>
    <w:p w:rsidR="00DD645A" w:rsidRPr="00DD645A" w:rsidRDefault="00DD645A" w:rsidP="00DD645A">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Потребно је описане радове на изградњи путева и улица обавити у складу са важећим грађевинским стандардима и правилима струке.</w:t>
      </w:r>
    </w:p>
    <w:p w:rsidR="00DD645A" w:rsidRDefault="00DD645A" w:rsidP="00DD645A">
      <w:pPr>
        <w:jc w:val="both"/>
        <w:rPr>
          <w:sz w:val="24"/>
          <w:szCs w:val="24"/>
        </w:rPr>
      </w:pPr>
    </w:p>
    <w:p w:rsidR="00DD645A" w:rsidRDefault="00DD645A"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Pr="00F9556B" w:rsidRDefault="00FB0E04" w:rsidP="00DD645A">
      <w:pPr>
        <w:jc w:val="both"/>
        <w:rPr>
          <w:sz w:val="24"/>
          <w:szCs w:val="24"/>
          <w:lang w:val="sr-Cyrl-CS"/>
        </w:rPr>
      </w:pPr>
    </w:p>
    <w:p w:rsidR="00A5423F" w:rsidRDefault="00A5423F" w:rsidP="00A5423F">
      <w:pPr>
        <w:pStyle w:val="ListParagraph"/>
        <w:spacing w:after="0"/>
        <w:ind w:left="810"/>
        <w:jc w:val="center"/>
        <w:rPr>
          <w:rFonts w:ascii="Times New Roman" w:hAnsi="Times New Roman" w:cs="Times New Roman"/>
          <w:b/>
          <w:sz w:val="24"/>
          <w:szCs w:val="24"/>
          <w:lang w:val="sr-Cyrl-CS"/>
        </w:rPr>
      </w:pPr>
    </w:p>
    <w:p w:rsidR="00745A40" w:rsidRPr="005D28AA" w:rsidRDefault="00A5423F" w:rsidP="00A5423F">
      <w:pPr>
        <w:pStyle w:val="ListParagraph"/>
        <w:spacing w:after="0"/>
        <w:ind w:left="810"/>
        <w:jc w:val="center"/>
        <w:rPr>
          <w:rFonts w:ascii="Times New Roman" w:hAnsi="Times New Roman" w:cs="Times New Roman"/>
          <w:lang w:val="sr-Cyrl-CS"/>
        </w:rPr>
      </w:pPr>
      <w:r>
        <w:rPr>
          <w:rFonts w:ascii="Times New Roman" w:hAnsi="Times New Roman" w:cs="Times New Roman"/>
          <w:b/>
          <w:sz w:val="24"/>
          <w:szCs w:val="24"/>
          <w:lang w:val="sr-Cyrl-CS"/>
        </w:rPr>
        <w:lastRenderedPageBreak/>
        <w:t>У</w:t>
      </w:r>
      <w:r w:rsidR="00745A40" w:rsidRPr="00E375B7">
        <w:rPr>
          <w:rFonts w:ascii="Times New Roman" w:hAnsi="Times New Roman" w:cs="Times New Roman"/>
          <w:b/>
          <w:sz w:val="24"/>
          <w:szCs w:val="24"/>
          <w:lang w:val="sr-Cyrl-CS"/>
        </w:rPr>
        <w:t>СЛОВИ ЗА УЧЕШЋЕ ИЗ ЧЛАНА 75. И 76. ЗАКОНА О ЈАВНИМ НАБАВКАМА И</w:t>
      </w:r>
    </w:p>
    <w:p w:rsidR="00745A40" w:rsidRPr="00E375B7" w:rsidRDefault="00745A40" w:rsidP="00A5423F">
      <w:pPr>
        <w:jc w:val="center"/>
        <w:rPr>
          <w:sz w:val="24"/>
          <w:szCs w:val="24"/>
          <w:lang w:val="sr-Cyrl-CS"/>
        </w:rPr>
      </w:pPr>
      <w:r w:rsidRPr="00E375B7">
        <w:rPr>
          <w:b/>
          <w:sz w:val="24"/>
          <w:szCs w:val="24"/>
          <w:lang w:val="sr-Cyrl-CS"/>
        </w:rPr>
        <w:t>УПУТСТВО КАКО СЕ ДОКАЗУЈЕ ИСПУЊЕНОСТ ТИХ УСЛОВА</w:t>
      </w:r>
    </w:p>
    <w:p w:rsidR="00CF09C4" w:rsidRPr="00E375B7" w:rsidRDefault="00CF09C4" w:rsidP="00E375B7">
      <w:pPr>
        <w:jc w:val="center"/>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AF0D88">
      <w:pPr>
        <w:numPr>
          <w:ilvl w:val="0"/>
          <w:numId w:val="3"/>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AF0D88">
      <w:pPr>
        <w:numPr>
          <w:ilvl w:val="0"/>
          <w:numId w:val="3"/>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CF09C4" w:rsidRPr="00844E45" w:rsidRDefault="00745A40" w:rsidP="00CF09C4">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CF09C4" w:rsidRPr="00844E45" w:rsidRDefault="00CF09C4" w:rsidP="00CF09C4">
      <w:pPr>
        <w:ind w:left="709" w:hanging="709"/>
        <w:jc w:val="both"/>
        <w:rPr>
          <w:color w:val="FF0000"/>
          <w:sz w:val="24"/>
          <w:szCs w:val="24"/>
          <w:lang w:val="sr-Cyrl-CS"/>
        </w:rPr>
      </w:pPr>
    </w:p>
    <w:p w:rsidR="00745A40" w:rsidRPr="00844E45"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lang w:val="sr-Cyrl-CS"/>
        </w:rPr>
      </w:pPr>
      <w:r w:rsidRPr="00844E45">
        <w:rPr>
          <w:rFonts w:ascii="Times New Roman" w:hAnsi="Times New Roman" w:cs="Times New Roman"/>
          <w:b/>
          <w:bCs/>
          <w:sz w:val="24"/>
          <w:szCs w:val="24"/>
          <w:lang w:val="sr-Cyrl-CS"/>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844E45">
        <w:rPr>
          <w:rFonts w:ascii="Times New Roman" w:hAnsi="Times New Roman" w:cs="Times New Roman"/>
          <w:b/>
          <w:bCs/>
          <w:sz w:val="24"/>
          <w:szCs w:val="24"/>
          <w:lang w:val="sr-Cyrl-CS"/>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регистра надлежног Привредног суда;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а) </w:t>
      </w:r>
      <w:r w:rsidRPr="00844E45">
        <w:rPr>
          <w:sz w:val="24"/>
          <w:szCs w:val="24"/>
          <w:lang w:val="sr-Cyrl-CS"/>
        </w:rPr>
        <w:t>извода из казнене евиденције, односно уверењ</w:t>
      </w:r>
      <w:r w:rsidRPr="00F9556B">
        <w:rPr>
          <w:sz w:val="24"/>
          <w:szCs w:val="24"/>
        </w:rPr>
        <w:t>e</w:t>
      </w:r>
      <w:r w:rsidRPr="00844E45">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б) </w:t>
      </w:r>
      <w:r w:rsidRPr="00844E45">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в) </w:t>
      </w:r>
      <w:r w:rsidRPr="00844E45">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sz w:val="24"/>
          <w:szCs w:val="24"/>
          <w:lang w:val="sr-Cyrl-CS"/>
        </w:rPr>
        <w:t>(брисано)</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lastRenderedPageBreak/>
        <w:t xml:space="preserve">4) </w:t>
      </w:r>
      <w:r w:rsidRPr="00844E45">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под тач. 2), и 4) не може бити старији од два месеца пре отварања понуда, у складу са законом.</w:t>
      </w:r>
    </w:p>
    <w:p w:rsidR="00745A40" w:rsidRPr="00844E45" w:rsidRDefault="00745A40" w:rsidP="00745A40">
      <w:pPr>
        <w:autoSpaceDE w:val="0"/>
        <w:autoSpaceDN w:val="0"/>
        <w:adjustRightInd w:val="0"/>
        <w:jc w:val="both"/>
        <w:rPr>
          <w:b/>
          <w:bCs/>
          <w:sz w:val="24"/>
          <w:szCs w:val="24"/>
          <w:lang w:val="sr-Cyrl-CS"/>
        </w:rPr>
      </w:pPr>
      <w:r w:rsidRPr="00F9556B">
        <w:rPr>
          <w:b/>
          <w:bCs/>
          <w:sz w:val="24"/>
          <w:szCs w:val="24"/>
          <w:lang w:val="sr-Cyrl-CS"/>
        </w:rPr>
        <w:t>Б) ЗА ПРЕДУЗЕТНИКЕ</w:t>
      </w:r>
      <w:r w:rsidRPr="00844E45">
        <w:rPr>
          <w:b/>
          <w:bCs/>
          <w:sz w:val="24"/>
          <w:szCs w:val="24"/>
          <w:lang w:val="sr-Cyrl-CS"/>
        </w:rPr>
        <w:t xml:space="preserve"> као понуђаче, подизвођаче, односно понуђаче из групе понуђача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одговарајућег регистра;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w:t>
      </w:r>
      <w:r w:rsidRPr="00844E45">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bCs/>
          <w:sz w:val="24"/>
          <w:szCs w:val="24"/>
          <w:lang w:val="sr-Cyrl-CS"/>
        </w:rPr>
        <w:t>(брисана)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4) </w:t>
      </w:r>
      <w:r w:rsidRPr="00844E45">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из тач. 2) и 4) не може бити старији од два месеца пре отварања понуда, у складу са законом.</w:t>
      </w:r>
    </w:p>
    <w:p w:rsidR="008338B3" w:rsidRPr="00844E45" w:rsidRDefault="008338B3"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8338B3"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578EE" w:rsidRPr="00844E45" w:rsidRDefault="00745A40" w:rsidP="00CF09C4">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0578EE" w:rsidRPr="00844E45" w:rsidRDefault="000578EE" w:rsidP="00745A40">
      <w:pPr>
        <w:ind w:left="644"/>
        <w:jc w:val="both"/>
        <w:rPr>
          <w:sz w:val="24"/>
          <w:szCs w:val="24"/>
          <w:lang w:val="sr-Cyrl-CS"/>
        </w:rPr>
      </w:pPr>
    </w:p>
    <w:p w:rsidR="00745A40" w:rsidRPr="00F9556B" w:rsidRDefault="00745A40" w:rsidP="00745A40">
      <w:pPr>
        <w:jc w:val="both"/>
        <w:rPr>
          <w:b/>
          <w:color w:val="FF0000"/>
          <w:sz w:val="24"/>
          <w:szCs w:val="24"/>
          <w:lang w:val="sr-Cyrl-CS"/>
        </w:rPr>
      </w:pPr>
    </w:p>
    <w:p w:rsidR="00011B10" w:rsidRPr="00F9556B" w:rsidRDefault="00011B10" w:rsidP="00011B10">
      <w:pPr>
        <w:jc w:val="both"/>
        <w:rPr>
          <w:b/>
          <w:sz w:val="24"/>
          <w:szCs w:val="24"/>
          <w:lang w:val="sr-Cyrl-CS"/>
        </w:rPr>
      </w:pPr>
      <w:r w:rsidRPr="00CD707B">
        <w:rPr>
          <w:lang w:val="sr-Cyrl-CS"/>
        </w:rPr>
        <w:t xml:space="preserve">     </w:t>
      </w:r>
      <w:r w:rsidRPr="00F9556B">
        <w:rPr>
          <w:b/>
          <w:sz w:val="24"/>
          <w:szCs w:val="24"/>
          <w:lang w:val="sr-Cyrl-CS"/>
        </w:rPr>
        <w:t>Додатни услови</w:t>
      </w:r>
      <w:r>
        <w:rPr>
          <w:b/>
          <w:sz w:val="24"/>
          <w:szCs w:val="24"/>
          <w:lang w:val="sr-Cyrl-CS"/>
        </w:rPr>
        <w:t xml:space="preserve"> члан 76.</w:t>
      </w:r>
      <w:r w:rsidRPr="00F9556B">
        <w:rPr>
          <w:b/>
          <w:sz w:val="24"/>
          <w:szCs w:val="24"/>
          <w:lang w:val="sr-Cyrl-CS"/>
        </w:rPr>
        <w:t>:</w:t>
      </w:r>
    </w:p>
    <w:p w:rsidR="00011B10" w:rsidRPr="00F9556B" w:rsidRDefault="00011B10" w:rsidP="00011B10">
      <w:pPr>
        <w:jc w:val="both"/>
        <w:rPr>
          <w:b/>
          <w:color w:val="FF0000"/>
          <w:sz w:val="24"/>
          <w:szCs w:val="24"/>
          <w:lang w:val="sr-Cyrl-CS"/>
        </w:rPr>
      </w:pPr>
    </w:p>
    <w:p w:rsidR="00011B10" w:rsidRPr="00F9556B" w:rsidRDefault="00011B10" w:rsidP="00011B10">
      <w:pPr>
        <w:ind w:left="502"/>
        <w:jc w:val="both"/>
        <w:rPr>
          <w:b/>
          <w:sz w:val="24"/>
          <w:szCs w:val="24"/>
          <w:lang w:val="sr-Cyrl-CS"/>
        </w:rPr>
      </w:pPr>
      <w:r>
        <w:rPr>
          <w:b/>
          <w:sz w:val="24"/>
          <w:szCs w:val="24"/>
          <w:lang w:val="sr-Cyrl-CS"/>
        </w:rPr>
        <w:t xml:space="preserve">Да </w:t>
      </w:r>
      <w:r w:rsidR="00935344">
        <w:rPr>
          <w:b/>
          <w:sz w:val="24"/>
          <w:szCs w:val="24"/>
          <w:lang w:val="sr-Cyrl-CS"/>
        </w:rPr>
        <w:t xml:space="preserve">понуђач </w:t>
      </w:r>
      <w:r>
        <w:rPr>
          <w:b/>
          <w:sz w:val="24"/>
          <w:szCs w:val="24"/>
          <w:lang w:val="sr-Cyrl-CS"/>
        </w:rPr>
        <w:t>располаже</w:t>
      </w:r>
      <w:r w:rsidRPr="00F9556B">
        <w:rPr>
          <w:b/>
          <w:sz w:val="24"/>
          <w:szCs w:val="24"/>
          <w:lang w:val="sr-Cyrl-CS"/>
        </w:rPr>
        <w:t>:</w:t>
      </w:r>
    </w:p>
    <w:p w:rsidR="00011B10" w:rsidRPr="00F9556B" w:rsidRDefault="00011B10" w:rsidP="00011B10">
      <w:pPr>
        <w:ind w:left="502"/>
        <w:jc w:val="both"/>
        <w:rPr>
          <w:sz w:val="24"/>
          <w:szCs w:val="24"/>
          <w:u w:val="single"/>
          <w:lang w:val="sr-Cyrl-CS"/>
        </w:rPr>
      </w:pPr>
    </w:p>
    <w:p w:rsidR="00011B10" w:rsidRPr="00603176" w:rsidRDefault="00011B10" w:rsidP="00AF0D88">
      <w:pPr>
        <w:numPr>
          <w:ilvl w:val="0"/>
          <w:numId w:val="2"/>
        </w:numPr>
        <w:jc w:val="both"/>
        <w:rPr>
          <w:sz w:val="24"/>
          <w:szCs w:val="24"/>
          <w:u w:val="single"/>
          <w:lang w:val="sr-Cyrl-CS"/>
        </w:rPr>
      </w:pPr>
      <w:r w:rsidRPr="00F9556B">
        <w:rPr>
          <w:b/>
          <w:sz w:val="24"/>
          <w:szCs w:val="24"/>
          <w:lang w:val="sr-Cyrl-CS"/>
        </w:rPr>
        <w:t xml:space="preserve">Финансијским капацитетом: </w:t>
      </w:r>
      <w:r w:rsidRPr="00F9556B">
        <w:rPr>
          <w:sz w:val="24"/>
          <w:szCs w:val="24"/>
          <w:lang w:val="sr-Cyrl-CS"/>
        </w:rPr>
        <w:t xml:space="preserve">да је у последњих 5 (пет) година извршио </w:t>
      </w:r>
      <w:r w:rsidR="00210DB2">
        <w:rPr>
          <w:sz w:val="24"/>
          <w:szCs w:val="24"/>
          <w:lang w:val="sr-Cyrl-CS"/>
        </w:rPr>
        <w:t xml:space="preserve">исте или </w:t>
      </w:r>
      <w:r w:rsidRPr="00F9556B">
        <w:rPr>
          <w:sz w:val="24"/>
          <w:szCs w:val="24"/>
          <w:lang w:val="sr-Cyrl-CS"/>
        </w:rPr>
        <w:t>сличне радове у вредности најмање 100.000.000,00 динара без ПДВ-а, што доказује овереним потврдама инвеститора о успешно спроведеним радовима.</w:t>
      </w:r>
    </w:p>
    <w:p w:rsidR="00011B10" w:rsidRPr="00D87FD4" w:rsidRDefault="00011B10" w:rsidP="00AF0D88">
      <w:pPr>
        <w:pStyle w:val="ListParagraph"/>
        <w:numPr>
          <w:ilvl w:val="0"/>
          <w:numId w:val="2"/>
        </w:numPr>
        <w:jc w:val="both"/>
        <w:rPr>
          <w:rFonts w:ascii="Times New Roman" w:hAnsi="Times New Roman" w:cs="Times New Roman"/>
          <w:sz w:val="24"/>
          <w:szCs w:val="24"/>
          <w:lang w:val="sr-Cyrl-CS"/>
        </w:rPr>
      </w:pPr>
      <w:r w:rsidRPr="00D87FD4">
        <w:rPr>
          <w:rFonts w:ascii="Times New Roman" w:hAnsi="Times New Roman" w:cs="Times New Roman"/>
          <w:sz w:val="24"/>
          <w:szCs w:val="24"/>
          <w:lang w:val="sr-Cyrl-CS"/>
        </w:rPr>
        <w:t xml:space="preserve">Да је понуђач у </w:t>
      </w:r>
      <w:r w:rsidR="00F811F2">
        <w:rPr>
          <w:rFonts w:ascii="Times New Roman" w:hAnsi="Times New Roman" w:cs="Times New Roman"/>
          <w:sz w:val="24"/>
          <w:szCs w:val="24"/>
          <w:lang w:val="sr-Cyrl-CS"/>
        </w:rPr>
        <w:t>201</w:t>
      </w:r>
      <w:r w:rsidR="00157B01">
        <w:rPr>
          <w:rFonts w:ascii="Times New Roman" w:hAnsi="Times New Roman" w:cs="Times New Roman"/>
          <w:sz w:val="24"/>
          <w:szCs w:val="24"/>
        </w:rPr>
        <w:t>7</w:t>
      </w:r>
      <w:r w:rsidR="00F811F2">
        <w:rPr>
          <w:rFonts w:ascii="Times New Roman" w:hAnsi="Times New Roman" w:cs="Times New Roman"/>
          <w:sz w:val="24"/>
          <w:szCs w:val="24"/>
          <w:lang w:val="sr-Cyrl-CS"/>
        </w:rPr>
        <w:t>. 201</w:t>
      </w:r>
      <w:r w:rsidR="00157B01">
        <w:rPr>
          <w:rFonts w:ascii="Times New Roman" w:hAnsi="Times New Roman" w:cs="Times New Roman"/>
          <w:sz w:val="24"/>
          <w:szCs w:val="24"/>
        </w:rPr>
        <w:t>8</w:t>
      </w:r>
      <w:r w:rsidR="00F811F2">
        <w:rPr>
          <w:rFonts w:ascii="Times New Roman" w:hAnsi="Times New Roman" w:cs="Times New Roman"/>
          <w:sz w:val="24"/>
          <w:szCs w:val="24"/>
          <w:lang w:val="sr-Cyrl-CS"/>
        </w:rPr>
        <w:t>. И 201</w:t>
      </w:r>
      <w:r w:rsidR="00157B01">
        <w:rPr>
          <w:rFonts w:ascii="Times New Roman" w:hAnsi="Times New Roman" w:cs="Times New Roman"/>
          <w:sz w:val="24"/>
          <w:szCs w:val="24"/>
        </w:rPr>
        <w:t>9</w:t>
      </w:r>
      <w:r w:rsidRPr="000367CA">
        <w:rPr>
          <w:rFonts w:ascii="Times New Roman" w:hAnsi="Times New Roman" w:cs="Times New Roman"/>
          <w:sz w:val="24"/>
          <w:szCs w:val="24"/>
          <w:lang w:val="sr-Cyrl-CS"/>
        </w:rPr>
        <w:t>.</w:t>
      </w:r>
      <w:r w:rsidRPr="00D87FD4">
        <w:rPr>
          <w:rFonts w:ascii="Times New Roman" w:hAnsi="Times New Roman" w:cs="Times New Roman"/>
          <w:sz w:val="24"/>
          <w:szCs w:val="24"/>
          <w:lang w:val="sr-Cyrl-CS"/>
        </w:rPr>
        <w:t xml:space="preserve"> години </w:t>
      </w:r>
      <w:r w:rsidRPr="00533147">
        <w:rPr>
          <w:rFonts w:ascii="Times New Roman" w:hAnsi="Times New Roman" w:cs="Times New Roman"/>
          <w:sz w:val="24"/>
          <w:szCs w:val="24"/>
          <w:lang w:val="sr-Cyrl-CS"/>
        </w:rPr>
        <w:t xml:space="preserve">остварио </w:t>
      </w:r>
      <w:r w:rsidR="00210DB2" w:rsidRPr="00533147">
        <w:rPr>
          <w:rFonts w:ascii="Times New Roman" w:hAnsi="Times New Roman" w:cs="Times New Roman"/>
          <w:sz w:val="24"/>
          <w:szCs w:val="24"/>
          <w:lang w:val="sr-Cyrl-CS"/>
        </w:rPr>
        <w:t>приход</w:t>
      </w:r>
      <w:r w:rsidRPr="00533147">
        <w:rPr>
          <w:rFonts w:ascii="Times New Roman" w:hAnsi="Times New Roman" w:cs="Times New Roman"/>
          <w:sz w:val="24"/>
          <w:szCs w:val="24"/>
          <w:lang w:val="sr-Cyrl-CS"/>
        </w:rPr>
        <w:t xml:space="preserve"> у износу од </w:t>
      </w:r>
      <w:r w:rsidR="00157B01">
        <w:rPr>
          <w:rFonts w:ascii="Times New Roman" w:hAnsi="Times New Roman" w:cs="Times New Roman"/>
          <w:sz w:val="24"/>
          <w:szCs w:val="24"/>
          <w:lang w:val="sr-Cyrl-CS"/>
        </w:rPr>
        <w:t>250</w:t>
      </w:r>
      <w:r w:rsidR="006123B9">
        <w:rPr>
          <w:rFonts w:ascii="Times New Roman" w:hAnsi="Times New Roman" w:cs="Times New Roman"/>
          <w:sz w:val="24"/>
          <w:szCs w:val="24"/>
          <w:lang w:val="sr-Cyrl-CS"/>
        </w:rPr>
        <w:t>.000</w:t>
      </w:r>
      <w:r w:rsidRPr="00533147">
        <w:rPr>
          <w:rFonts w:ascii="Times New Roman" w:hAnsi="Times New Roman" w:cs="Times New Roman"/>
          <w:sz w:val="24"/>
          <w:szCs w:val="24"/>
          <w:lang w:val="sr-Cyrl-CS"/>
        </w:rPr>
        <w:t>.000,00</w:t>
      </w:r>
      <w:r w:rsidRPr="00D87FD4">
        <w:rPr>
          <w:rFonts w:ascii="Times New Roman" w:hAnsi="Times New Roman" w:cs="Times New Roman"/>
          <w:sz w:val="24"/>
          <w:szCs w:val="24"/>
          <w:lang w:val="sr-Cyrl-CS"/>
        </w:rPr>
        <w:t xml:space="preserve"> </w:t>
      </w:r>
      <w:r w:rsidR="00210DB2">
        <w:rPr>
          <w:rFonts w:ascii="Times New Roman" w:hAnsi="Times New Roman" w:cs="Times New Roman"/>
          <w:sz w:val="24"/>
          <w:szCs w:val="24"/>
          <w:lang w:val="sr-Cyrl-CS"/>
        </w:rPr>
        <w:t>без пдв-а</w:t>
      </w:r>
      <w:r w:rsidRPr="00D87FD4">
        <w:rPr>
          <w:rFonts w:ascii="Times New Roman" w:hAnsi="Times New Roman" w:cs="Times New Roman"/>
          <w:sz w:val="24"/>
          <w:szCs w:val="24"/>
          <w:lang w:val="sr-Cyrl-CS"/>
        </w:rPr>
        <w:t>. Доказ: Биланс</w:t>
      </w:r>
      <w:r w:rsidRPr="00D87FD4">
        <w:rPr>
          <w:rFonts w:ascii="Times New Roman" w:hAnsi="Times New Roman" w:cs="Times New Roman"/>
          <w:sz w:val="24"/>
          <w:szCs w:val="24"/>
        </w:rPr>
        <w:t>и</w:t>
      </w:r>
      <w:r w:rsidRPr="00D87FD4">
        <w:rPr>
          <w:rFonts w:ascii="Times New Roman" w:hAnsi="Times New Roman" w:cs="Times New Roman"/>
          <w:sz w:val="24"/>
          <w:szCs w:val="24"/>
          <w:lang w:val="sr-Cyrl-CS"/>
        </w:rPr>
        <w:t xml:space="preserve"> успеха за наведене године.</w:t>
      </w:r>
    </w:p>
    <w:p w:rsidR="00011B10" w:rsidRPr="00D87FD4" w:rsidRDefault="00011B10" w:rsidP="00011B10">
      <w:pPr>
        <w:jc w:val="both"/>
        <w:rPr>
          <w:sz w:val="24"/>
          <w:szCs w:val="24"/>
          <w:u w:val="single"/>
          <w:lang w:val="sr-Cyrl-CS"/>
        </w:rPr>
      </w:pPr>
    </w:p>
    <w:p w:rsidR="00011B10" w:rsidRPr="00F84D67" w:rsidRDefault="00011B10" w:rsidP="00AF0D88">
      <w:pPr>
        <w:pStyle w:val="ListParagraph"/>
        <w:numPr>
          <w:ilvl w:val="0"/>
          <w:numId w:val="2"/>
        </w:numPr>
        <w:jc w:val="both"/>
        <w:rPr>
          <w:rFonts w:ascii="Times New Roman" w:hAnsi="Times New Roman" w:cs="Times New Roman"/>
          <w:b/>
          <w:sz w:val="24"/>
          <w:szCs w:val="24"/>
          <w:lang w:val="sr-Cyrl-CS"/>
        </w:rPr>
      </w:pPr>
      <w:r w:rsidRPr="00F84D67">
        <w:rPr>
          <w:rFonts w:ascii="Times New Roman" w:hAnsi="Times New Roman" w:cs="Times New Roman"/>
          <w:b/>
          <w:sz w:val="24"/>
          <w:szCs w:val="24"/>
          <w:lang w:val="sr-Cyrl-CS"/>
        </w:rPr>
        <w:t xml:space="preserve">Кадровским: </w:t>
      </w:r>
      <w:r w:rsidRPr="00F84D67">
        <w:rPr>
          <w:rFonts w:ascii="Times New Roman" w:hAnsi="Times New Roman" w:cs="Times New Roman"/>
          <w:sz w:val="24"/>
          <w:szCs w:val="24"/>
          <w:lang w:val="sr-Cyrl-CS"/>
        </w:rPr>
        <w:t>да има најмање 30 запослених радника ( доказ уговор по коме су лица ангажована</w:t>
      </w:r>
      <w:r>
        <w:rPr>
          <w:rFonts w:ascii="Times New Roman" w:hAnsi="Times New Roman" w:cs="Times New Roman"/>
          <w:sz w:val="24"/>
          <w:szCs w:val="24"/>
          <w:lang w:val="sr-Cyrl-CS"/>
        </w:rPr>
        <w:t xml:space="preserve"> код понуђача</w:t>
      </w:r>
      <w:r w:rsidRPr="00F84D67">
        <w:rPr>
          <w:rFonts w:ascii="Times New Roman" w:hAnsi="Times New Roman" w:cs="Times New Roman"/>
          <w:sz w:val="24"/>
          <w:szCs w:val="24"/>
          <w:lang w:val="sr-Cyrl-CS"/>
        </w:rPr>
        <w:t xml:space="preserve">), од којих најмање </w:t>
      </w:r>
      <w:r w:rsidRPr="00F84D67">
        <w:rPr>
          <w:rFonts w:ascii="Times New Roman" w:hAnsi="Times New Roman" w:cs="Times New Roman"/>
          <w:b/>
          <w:sz w:val="24"/>
          <w:szCs w:val="24"/>
          <w:lang w:val="sr-Cyrl-CS"/>
        </w:rPr>
        <w:t>три</w:t>
      </w:r>
      <w:r w:rsidRPr="00F84D67">
        <w:rPr>
          <w:rFonts w:ascii="Times New Roman" w:hAnsi="Times New Roman" w:cs="Times New Roman"/>
          <w:sz w:val="24"/>
          <w:szCs w:val="24"/>
          <w:lang w:val="sr-Cyrl-CS"/>
        </w:rPr>
        <w:t xml:space="preserve"> инжењера са грађевинском лиценцом </w:t>
      </w:r>
      <w:r w:rsidRPr="00F84D67">
        <w:rPr>
          <w:rFonts w:ascii="Times New Roman" w:hAnsi="Times New Roman" w:cs="Times New Roman"/>
          <w:sz w:val="24"/>
          <w:szCs w:val="24"/>
          <w:lang w:val="sr-Cyrl-CS"/>
        </w:rPr>
        <w:lastRenderedPageBreak/>
        <w:t xml:space="preserve">415 или 412, као доказ </w:t>
      </w:r>
      <w:r>
        <w:rPr>
          <w:rFonts w:ascii="Times New Roman" w:hAnsi="Times New Roman" w:cs="Times New Roman"/>
          <w:sz w:val="24"/>
          <w:szCs w:val="24"/>
          <w:lang w:val="sr-Cyrl-CS"/>
        </w:rPr>
        <w:t xml:space="preserve">за инжењере </w:t>
      </w:r>
      <w:r w:rsidRPr="00F84D67">
        <w:rPr>
          <w:rFonts w:ascii="Times New Roman" w:hAnsi="Times New Roman" w:cs="Times New Roman"/>
          <w:sz w:val="24"/>
          <w:szCs w:val="24"/>
          <w:lang w:val="sr-Cyrl-CS"/>
        </w:rPr>
        <w:t>приложити лиценцу и важећу потврду о чланству у ИКС</w:t>
      </w:r>
      <w:r>
        <w:rPr>
          <w:rFonts w:ascii="Times New Roman" w:hAnsi="Times New Roman" w:cs="Times New Roman"/>
          <w:sz w:val="24"/>
          <w:szCs w:val="24"/>
          <w:lang w:val="sr-Cyrl-CS"/>
        </w:rPr>
        <w:t xml:space="preserve"> као и уговор по коме се инжењери ангажовани код понуђача.</w:t>
      </w:r>
    </w:p>
    <w:p w:rsidR="00011B10" w:rsidRPr="008717A3" w:rsidRDefault="00011B10" w:rsidP="00AF0D88">
      <w:pPr>
        <w:numPr>
          <w:ilvl w:val="0"/>
          <w:numId w:val="2"/>
        </w:numPr>
        <w:jc w:val="both"/>
        <w:rPr>
          <w:sz w:val="24"/>
          <w:szCs w:val="24"/>
          <w:u w:val="single"/>
          <w:lang w:val="sr-Cyrl-CS"/>
        </w:rPr>
      </w:pPr>
      <w:r w:rsidRPr="00F84D67">
        <w:rPr>
          <w:b/>
          <w:sz w:val="24"/>
          <w:szCs w:val="24"/>
          <w:lang w:val="sr-Cyrl-CS"/>
        </w:rPr>
        <w:t>техничким капацитетом:</w:t>
      </w:r>
      <w:r w:rsidRPr="00F84D67">
        <w:rPr>
          <w:sz w:val="24"/>
          <w:szCs w:val="24"/>
          <w:u w:val="single"/>
          <w:lang w:val="sr-Cyrl-CS"/>
        </w:rPr>
        <w:t xml:space="preserve"> </w:t>
      </w:r>
    </w:p>
    <w:p w:rsidR="00011B10" w:rsidRPr="006808C7" w:rsidRDefault="00011B10" w:rsidP="00011B10">
      <w:pPr>
        <w:ind w:left="502"/>
        <w:jc w:val="both"/>
        <w:rPr>
          <w:sz w:val="24"/>
          <w:szCs w:val="24"/>
          <w:u w:val="single"/>
          <w:lang w:val="sr-Cyrl-CS"/>
        </w:rPr>
      </w:pPr>
      <w:r w:rsidRPr="006808C7">
        <w:rPr>
          <w:sz w:val="24"/>
          <w:szCs w:val="24"/>
          <w:lang w:val="sr-Cyrl-CS"/>
        </w:rPr>
        <w:t xml:space="preserve">1. Да поседује </w:t>
      </w:r>
      <w:r w:rsidRPr="00533147">
        <w:rPr>
          <w:sz w:val="24"/>
          <w:szCs w:val="24"/>
          <w:lang w:val="sr-Cyrl-CS"/>
        </w:rPr>
        <w:t xml:space="preserve">у власништву </w:t>
      </w:r>
      <w:r w:rsidR="00533147" w:rsidRPr="00533147">
        <w:rPr>
          <w:sz w:val="24"/>
          <w:szCs w:val="24"/>
          <w:lang w:val="sr-Cyrl-CS"/>
        </w:rPr>
        <w:t>или</w:t>
      </w:r>
      <w:r w:rsidR="00533147">
        <w:rPr>
          <w:sz w:val="24"/>
          <w:szCs w:val="24"/>
          <w:lang w:val="sr-Cyrl-CS"/>
        </w:rPr>
        <w:t xml:space="preserve"> закупу </w:t>
      </w:r>
      <w:r w:rsidRPr="006808C7">
        <w:rPr>
          <w:sz w:val="24"/>
          <w:szCs w:val="24"/>
          <w:lang w:val="sr-Cyrl-CS"/>
        </w:rPr>
        <w:t>механизацију потребну за извођење радова – један булдозер, утоваривач, 2 багера, 2 ваљак за тампон, 4 ваљка за асфалт, 2 финишера за асфалт, цистерну за воду, 3 камиона кипера, аутомиксер</w:t>
      </w:r>
      <w:r w:rsidRPr="000367CA">
        <w:rPr>
          <w:sz w:val="24"/>
          <w:szCs w:val="24"/>
          <w:lang w:val="sr-Cyrl-CS"/>
        </w:rPr>
        <w:t xml:space="preserve">. </w:t>
      </w:r>
      <w:r w:rsidR="00533147">
        <w:rPr>
          <w:sz w:val="24"/>
          <w:szCs w:val="24"/>
          <w:lang w:val="sr-Cyrl-CS"/>
        </w:rPr>
        <w:t xml:space="preserve">Доказ: </w:t>
      </w:r>
      <w:r w:rsidRPr="00470740">
        <w:rPr>
          <w:color w:val="FF0000"/>
          <w:sz w:val="24"/>
          <w:szCs w:val="24"/>
          <w:lang w:val="sr-Cyrl-CS"/>
        </w:rPr>
        <w:t xml:space="preserve"> </w:t>
      </w:r>
      <w:r w:rsidR="00533147">
        <w:rPr>
          <w:sz w:val="24"/>
          <w:szCs w:val="24"/>
          <w:lang w:val="sr-Cyrl-CS"/>
        </w:rPr>
        <w:t>Пописна листа</w:t>
      </w:r>
      <w:r w:rsidRPr="006808C7">
        <w:rPr>
          <w:sz w:val="24"/>
          <w:szCs w:val="24"/>
          <w:lang w:val="sr-Cyrl-CS"/>
        </w:rPr>
        <w:t xml:space="preserve"> за 201</w:t>
      </w:r>
      <w:r w:rsidR="00157B01">
        <w:rPr>
          <w:sz w:val="24"/>
          <w:szCs w:val="24"/>
        </w:rPr>
        <w:t>9</w:t>
      </w:r>
      <w:r w:rsidR="00533147">
        <w:rPr>
          <w:sz w:val="24"/>
          <w:szCs w:val="24"/>
          <w:lang w:val="sr-Cyrl-CS"/>
        </w:rPr>
        <w:t>. или приложени рачун</w:t>
      </w:r>
      <w:r w:rsidRPr="006808C7">
        <w:rPr>
          <w:sz w:val="24"/>
          <w:szCs w:val="24"/>
          <w:lang w:val="sr-Cyrl-CS"/>
        </w:rPr>
        <w:t xml:space="preserve"> уколико је машина купљена у овој години</w:t>
      </w:r>
      <w:r w:rsidR="00157B01">
        <w:rPr>
          <w:sz w:val="24"/>
          <w:szCs w:val="24"/>
          <w:lang w:val="sr-Cyrl-CS"/>
        </w:rPr>
        <w:t xml:space="preserve"> ( 2020</w:t>
      </w:r>
      <w:r w:rsidRPr="00844E45">
        <w:rPr>
          <w:sz w:val="24"/>
          <w:szCs w:val="24"/>
          <w:lang w:val="sr-Cyrl-CS"/>
        </w:rPr>
        <w:t>.)</w:t>
      </w:r>
      <w:r w:rsidRPr="006808C7">
        <w:rPr>
          <w:sz w:val="24"/>
          <w:szCs w:val="24"/>
          <w:lang w:val="sr-Cyrl-CS"/>
        </w:rPr>
        <w:t xml:space="preserve"> </w:t>
      </w:r>
      <w:r w:rsidR="00533147">
        <w:rPr>
          <w:sz w:val="24"/>
          <w:szCs w:val="24"/>
          <w:lang w:val="sr-Cyrl-CS"/>
        </w:rPr>
        <w:t>или уговор о закупу, и копије</w:t>
      </w:r>
      <w:r w:rsidRPr="006808C7">
        <w:rPr>
          <w:sz w:val="24"/>
          <w:szCs w:val="24"/>
          <w:lang w:val="sr-Cyrl-CS"/>
        </w:rPr>
        <w:t xml:space="preserve"> саобраћајних дозвола за  машине које подлежу регистрацији</w:t>
      </w:r>
    </w:p>
    <w:p w:rsidR="00011B10" w:rsidRPr="00844E45" w:rsidRDefault="00011B10" w:rsidP="00011B10">
      <w:pPr>
        <w:jc w:val="both"/>
        <w:rPr>
          <w:sz w:val="24"/>
          <w:szCs w:val="24"/>
          <w:lang w:val="sr-Cyrl-CS"/>
        </w:rPr>
      </w:pPr>
      <w:r>
        <w:rPr>
          <w:sz w:val="24"/>
          <w:szCs w:val="24"/>
          <w:lang w:val="sr-Cyrl-CS"/>
        </w:rPr>
        <w:t xml:space="preserve">        </w:t>
      </w:r>
      <w:r w:rsidRPr="008717A3">
        <w:rPr>
          <w:sz w:val="24"/>
          <w:szCs w:val="24"/>
          <w:lang w:val="sr-Cyrl-CS"/>
        </w:rPr>
        <w:t>2.</w:t>
      </w:r>
      <w:r>
        <w:rPr>
          <w:sz w:val="24"/>
          <w:szCs w:val="24"/>
          <w:lang w:val="sr-Cyrl-CS"/>
        </w:rPr>
        <w:t xml:space="preserve"> </w:t>
      </w:r>
      <w:r w:rsidRPr="008717A3">
        <w:rPr>
          <w:sz w:val="24"/>
          <w:szCs w:val="24"/>
          <w:lang w:val="sr-Cyrl-CS"/>
        </w:rPr>
        <w:t>Да поседује у власништву или закупу</w:t>
      </w:r>
      <w:r w:rsidRPr="008717A3">
        <w:rPr>
          <w:b/>
          <w:sz w:val="24"/>
          <w:szCs w:val="24"/>
          <w:lang w:val="sr-Cyrl-CS"/>
        </w:rPr>
        <w:t xml:space="preserve"> </w:t>
      </w:r>
      <w:r w:rsidRPr="008717A3">
        <w:rPr>
          <w:sz w:val="24"/>
          <w:szCs w:val="24"/>
          <w:lang w:val="sr-Cyrl-CS"/>
        </w:rPr>
        <w:t>асфалтну базу (са</w:t>
      </w:r>
      <w:r w:rsidRPr="008717A3">
        <w:rPr>
          <w:b/>
          <w:sz w:val="24"/>
          <w:szCs w:val="24"/>
          <w:lang w:val="sr-Cyrl-CS"/>
        </w:rPr>
        <w:t xml:space="preserve"> </w:t>
      </w:r>
      <w:r w:rsidRPr="008717A3">
        <w:rPr>
          <w:sz w:val="24"/>
          <w:szCs w:val="24"/>
          <w:lang w:val="sr-Cyrl-CS"/>
        </w:rPr>
        <w:t xml:space="preserve">Стручним  налазом о </w:t>
      </w:r>
      <w:r>
        <w:rPr>
          <w:sz w:val="24"/>
          <w:szCs w:val="24"/>
          <w:lang w:val="sr-Cyrl-CS"/>
        </w:rPr>
        <w:t xml:space="preserve">  </w:t>
      </w:r>
      <w:r w:rsidRPr="008717A3">
        <w:rPr>
          <w:sz w:val="24"/>
          <w:szCs w:val="24"/>
          <w:lang w:val="sr-Cyrl-CS"/>
        </w:rPr>
        <w:t xml:space="preserve">прегледу и испитивању  опреме за рад у погледу примењених мера из безбедности и здравља на раду) и бетонску базу.  За асфалтну и бетонску базу прилаже се доказ о власништву или уговор о закупу и  доказ о локацији за асфалтну и бетонску базу. Доказ о локацији је изјава на меморандуму фирме дата под пуном матерјалном и кривичном одговорношћу, у којој је потребно навести локацију асфалтне </w:t>
      </w:r>
      <w:r w:rsidRPr="00844E45">
        <w:rPr>
          <w:sz w:val="24"/>
          <w:szCs w:val="24"/>
          <w:lang w:val="sr-Cyrl-CS"/>
        </w:rPr>
        <w:t xml:space="preserve">и </w:t>
      </w:r>
      <w:r w:rsidRPr="008717A3">
        <w:rPr>
          <w:sz w:val="24"/>
          <w:szCs w:val="24"/>
          <w:lang w:val="sr-Cyrl-CS"/>
        </w:rPr>
        <w:t xml:space="preserve">бетонске базе, уписати број катастарске парцеле и назив катастарске општине на којима се налазе асфалтна и бетонска база. </w:t>
      </w:r>
      <w:r w:rsidRPr="00B676A9">
        <w:rPr>
          <w:sz w:val="24"/>
          <w:szCs w:val="24"/>
          <w:lang w:val="sr-Cyrl-CS"/>
        </w:rPr>
        <w:t>Уколико је асфалтна база удаљенија више од 60км од седишта наручиоца, понуђач је дужан да, поред претходно наведене механизације,  достави доказ да поседује у власништву најмање 1 камион са грејачима за превоз асфалта. Доказ је читач</w:t>
      </w:r>
      <w:r w:rsidRPr="008717A3">
        <w:rPr>
          <w:sz w:val="24"/>
          <w:szCs w:val="24"/>
          <w:lang w:val="sr-Cyrl-CS"/>
        </w:rPr>
        <w:t xml:space="preserve"> саобраћајне дозволе. Удаљеност асфалтне базе рачуна се од зграде Општине Чајетина, која се налази на адреси Ул. </w:t>
      </w:r>
      <w:r w:rsidR="00F811F2">
        <w:rPr>
          <w:sz w:val="24"/>
          <w:szCs w:val="24"/>
          <w:lang w:val="sr-Cyrl-CS"/>
        </w:rPr>
        <w:t xml:space="preserve">Александра Карађорђевића број </w:t>
      </w:r>
      <w:r w:rsidR="00F811F2">
        <w:rPr>
          <w:sz w:val="24"/>
          <w:szCs w:val="24"/>
        </w:rPr>
        <w:t>34</w:t>
      </w:r>
      <w:r w:rsidRPr="008717A3">
        <w:rPr>
          <w:sz w:val="24"/>
          <w:szCs w:val="24"/>
          <w:lang w:val="sr-Cyrl-CS"/>
        </w:rPr>
        <w:t>. (конкретно од табле са натписом „Општина Чајетина“).</w:t>
      </w:r>
    </w:p>
    <w:p w:rsidR="00011B10" w:rsidRPr="00F9556B" w:rsidRDefault="00011B10" w:rsidP="00011B10">
      <w:pPr>
        <w:ind w:left="502"/>
        <w:jc w:val="both"/>
        <w:rPr>
          <w:sz w:val="24"/>
          <w:szCs w:val="24"/>
          <w:u w:val="single"/>
          <w:lang w:val="sr-Cyrl-CS"/>
        </w:rPr>
      </w:pPr>
    </w:p>
    <w:p w:rsidR="00011B10" w:rsidRPr="00844E45" w:rsidRDefault="00011B10" w:rsidP="00011B10">
      <w:pPr>
        <w:pStyle w:val="Default"/>
        <w:rPr>
          <w:lang w:val="sr-Cyrl-CS"/>
        </w:rPr>
      </w:pPr>
      <w:r>
        <w:rPr>
          <w:b/>
          <w:lang w:val="sr-Cyrl-CS"/>
        </w:rPr>
        <w:t>услови у погледу заштите ж</w:t>
      </w:r>
      <w:r w:rsidRPr="00C67E28">
        <w:rPr>
          <w:b/>
          <w:lang w:val="sr-Cyrl-CS"/>
        </w:rPr>
        <w:t>ивотне средине:</w:t>
      </w:r>
      <w:r w:rsidRPr="00C67E28">
        <w:rPr>
          <w:lang w:val="sr-Cyrl-CS"/>
        </w:rPr>
        <w:t xml:space="preserve"> </w:t>
      </w:r>
      <w:r w:rsidRPr="00844E45">
        <w:rPr>
          <w:lang w:val="sr-Cyrl-CS"/>
        </w:rPr>
        <w:t>Д</w:t>
      </w:r>
      <w:r w:rsidRPr="00B63FC7">
        <w:rPr>
          <w:lang w:val="sr-Cyrl-CS"/>
        </w:rPr>
        <w:t xml:space="preserve">а ради у складу са стандардом </w:t>
      </w:r>
      <w:r w:rsidRPr="00B63FC7">
        <w:t>ISO</w:t>
      </w:r>
      <w:r w:rsidRPr="00844E45">
        <w:rPr>
          <w:lang w:val="sr-Cyrl-CS"/>
        </w:rPr>
        <w:t xml:space="preserve"> 14001</w:t>
      </w:r>
      <w:r w:rsidRPr="00B63FC7">
        <w:rPr>
          <w:lang w:val="sr-Cyrl-CS"/>
        </w:rPr>
        <w:t xml:space="preserve"> у погледу заштите животне средине,</w:t>
      </w:r>
      <w:r w:rsidRPr="00844E45">
        <w:rPr>
          <w:lang w:val="sr-Cyrl-CS"/>
        </w:rPr>
        <w:t xml:space="preserve"> </w:t>
      </w:r>
      <w:r w:rsidRPr="00844E45">
        <w:rPr>
          <w:color w:val="000000" w:themeColor="text1"/>
          <w:lang w:val="sr-Cyrl-CS"/>
        </w:rPr>
        <w:t xml:space="preserve">систем менаџмента квалитетом - </w:t>
      </w:r>
      <w:r w:rsidRPr="00603176">
        <w:rPr>
          <w:color w:val="000000" w:themeColor="text1"/>
        </w:rPr>
        <w:t>ISO</w:t>
      </w:r>
      <w:r w:rsidRPr="00844E45">
        <w:rPr>
          <w:color w:val="000000" w:themeColor="text1"/>
          <w:lang w:val="sr-Cyrl-CS"/>
        </w:rPr>
        <w:t xml:space="preserve"> 9001, систем менаџмента заштите и безбедности запослених - </w:t>
      </w:r>
      <w:r w:rsidRPr="00603176">
        <w:rPr>
          <w:color w:val="000000" w:themeColor="text1"/>
        </w:rPr>
        <w:t>OHSAS</w:t>
      </w:r>
      <w:r w:rsidRPr="00844E45">
        <w:rPr>
          <w:color w:val="000000" w:themeColor="text1"/>
          <w:lang w:val="sr-Cyrl-CS"/>
        </w:rPr>
        <w:t xml:space="preserve"> 18001.</w:t>
      </w:r>
    </w:p>
    <w:p w:rsidR="00157B01" w:rsidRDefault="00011B10" w:rsidP="00011B10">
      <w:pPr>
        <w:jc w:val="both"/>
        <w:rPr>
          <w:sz w:val="24"/>
          <w:szCs w:val="24"/>
        </w:rPr>
      </w:pPr>
      <w:r w:rsidRPr="00844E45">
        <w:rPr>
          <w:color w:val="000000" w:themeColor="text1"/>
          <w:sz w:val="24"/>
          <w:szCs w:val="24"/>
          <w:shd w:val="clear" w:color="auto" w:fill="FFFFFF"/>
          <w:lang w:val="sr-Cyrl-CS"/>
        </w:rPr>
        <w:t>И</w:t>
      </w:r>
      <w:r>
        <w:rPr>
          <w:sz w:val="24"/>
          <w:szCs w:val="24"/>
          <w:lang w:val="sr-Cyrl-CS"/>
        </w:rPr>
        <w:t xml:space="preserve"> као доказ прилаже наведен</w:t>
      </w:r>
      <w:r>
        <w:rPr>
          <w:sz w:val="24"/>
          <w:szCs w:val="24"/>
        </w:rPr>
        <w:t>e</w:t>
      </w:r>
      <w:r>
        <w:rPr>
          <w:sz w:val="24"/>
          <w:szCs w:val="24"/>
          <w:lang w:val="sr-Cyrl-CS"/>
        </w:rPr>
        <w:t xml:space="preserve"> стандар</w:t>
      </w:r>
      <w:r>
        <w:rPr>
          <w:sz w:val="24"/>
          <w:szCs w:val="24"/>
        </w:rPr>
        <w:t>дe</w:t>
      </w:r>
    </w:p>
    <w:p w:rsidR="00D121E9" w:rsidRPr="00D121E9" w:rsidRDefault="00D121E9" w:rsidP="00011B10">
      <w:pPr>
        <w:jc w:val="both"/>
        <w:rPr>
          <w:sz w:val="24"/>
          <w:szCs w:val="24"/>
        </w:rPr>
      </w:pPr>
    </w:p>
    <w:p w:rsidR="00D121E9" w:rsidRPr="00704D10" w:rsidRDefault="00D121E9" w:rsidP="00D121E9">
      <w:pPr>
        <w:numPr>
          <w:ilvl w:val="0"/>
          <w:numId w:val="2"/>
        </w:numPr>
        <w:tabs>
          <w:tab w:val="num" w:pos="502"/>
        </w:tabs>
        <w:ind w:left="502"/>
        <w:rPr>
          <w:sz w:val="24"/>
          <w:szCs w:val="24"/>
        </w:rPr>
      </w:pPr>
      <w:r w:rsidRPr="00704D10">
        <w:rPr>
          <w:sz w:val="24"/>
          <w:szCs w:val="24"/>
        </w:rPr>
        <w:t>Извођач се обавезује да радове изводи квалитетно и у складу техничким нормативима и стандардима  који важе за радове ове врсте.</w:t>
      </w:r>
    </w:p>
    <w:p w:rsidR="00D121E9" w:rsidRPr="00704D10" w:rsidRDefault="00D121E9" w:rsidP="00D121E9">
      <w:pPr>
        <w:rPr>
          <w:sz w:val="24"/>
          <w:szCs w:val="24"/>
        </w:rPr>
      </w:pPr>
      <w:r w:rsidRPr="00704D10">
        <w:rPr>
          <w:sz w:val="24"/>
          <w:szCs w:val="24"/>
        </w:rPr>
        <w:tab/>
        <w:t>Да би се обезбедио континуитет у производњи и квалитету радова извођач је у обавези да редовно врши контролу квалитета асфалтне масе и компоненталних материјала у некој од овлашћених лабораторија. Исто тако уредно доставља надзорном органу извештаје о претходним,  текућим и контролним испитивањима.</w:t>
      </w:r>
    </w:p>
    <w:p w:rsidR="00D121E9" w:rsidRPr="006E0789" w:rsidRDefault="00D121E9" w:rsidP="00D121E9">
      <w:pPr>
        <w:rPr>
          <w:sz w:val="24"/>
          <w:szCs w:val="24"/>
        </w:rPr>
      </w:pPr>
      <w:r w:rsidRPr="00704D10">
        <w:rPr>
          <w:sz w:val="24"/>
          <w:szCs w:val="24"/>
        </w:rPr>
        <w:tab/>
        <w:t xml:space="preserve">Пре почетка радова </w:t>
      </w:r>
      <w:r>
        <w:rPr>
          <w:sz w:val="24"/>
          <w:szCs w:val="24"/>
        </w:rPr>
        <w:t xml:space="preserve">изабрани </w:t>
      </w:r>
      <w:r w:rsidRPr="00704D10">
        <w:rPr>
          <w:sz w:val="24"/>
          <w:szCs w:val="24"/>
        </w:rPr>
        <w:t>извођач је у обавези да достави надзорном органу извештаје о претходним испитивањима (пројекат претходног састава асфалтне мешавине). Уз извештај о претходном саставу потребно је приложити атесте компоненталних материјала који нису старији од 6 месеци као и важећи атест за камене материјале од стране овлашћене лабораторије.</w:t>
      </w:r>
      <w:r>
        <w:rPr>
          <w:sz w:val="24"/>
          <w:szCs w:val="24"/>
        </w:rPr>
        <w:t xml:space="preserve"> Уколико не достави наведено, неће бити у могућности да почне са извођењем радова, што ће бити констатовано од стране надзорног органа наручиоца.</w:t>
      </w:r>
    </w:p>
    <w:p w:rsidR="00D121E9" w:rsidRPr="00704D10" w:rsidRDefault="00D121E9" w:rsidP="00D121E9">
      <w:pPr>
        <w:rPr>
          <w:sz w:val="24"/>
          <w:szCs w:val="24"/>
        </w:rPr>
      </w:pPr>
      <w:r w:rsidRPr="00704D10">
        <w:rPr>
          <w:sz w:val="24"/>
          <w:szCs w:val="24"/>
        </w:rPr>
        <w:tab/>
        <w:t>Испитивања се врше према важећим стандардима SRPS за сваки опит појединачно и  стандардима који утврђују  техничке услове за израду асфалтних слојева:</w:t>
      </w:r>
    </w:p>
    <w:p w:rsidR="00D121E9" w:rsidRPr="00704D10" w:rsidRDefault="00D121E9" w:rsidP="00D121E9">
      <w:pPr>
        <w:pStyle w:val="ListParagraph"/>
        <w:numPr>
          <w:ilvl w:val="0"/>
          <w:numId w:val="18"/>
        </w:numPr>
        <w:suppressAutoHyphens w:val="0"/>
        <w:spacing w:line="240" w:lineRule="auto"/>
        <w:contextualSpacing/>
        <w:rPr>
          <w:rFonts w:ascii="Times New Roman" w:hAnsi="Times New Roman" w:cs="Times New Roman"/>
          <w:sz w:val="24"/>
          <w:szCs w:val="24"/>
        </w:rPr>
      </w:pPr>
      <w:r w:rsidRPr="00704D10">
        <w:rPr>
          <w:rFonts w:ascii="Times New Roman" w:hAnsi="Times New Roman" w:cs="Times New Roman"/>
          <w:sz w:val="24"/>
          <w:szCs w:val="24"/>
        </w:rPr>
        <w:t>Израда хабајћих слојева од асфалтних бетона по врућем поступку SRPS U.E4.014/1990</w:t>
      </w:r>
    </w:p>
    <w:p w:rsidR="00D121E9" w:rsidRPr="00704D10" w:rsidRDefault="00D121E9" w:rsidP="00D121E9">
      <w:pPr>
        <w:pStyle w:val="ListParagraph"/>
        <w:numPr>
          <w:ilvl w:val="0"/>
          <w:numId w:val="18"/>
        </w:numPr>
        <w:suppressAutoHyphens w:val="0"/>
        <w:spacing w:line="240" w:lineRule="auto"/>
        <w:contextualSpacing/>
        <w:rPr>
          <w:rFonts w:ascii="Times New Roman" w:hAnsi="Times New Roman" w:cs="Times New Roman"/>
          <w:sz w:val="24"/>
          <w:szCs w:val="24"/>
        </w:rPr>
      </w:pPr>
      <w:r w:rsidRPr="00704D10">
        <w:rPr>
          <w:rFonts w:ascii="Times New Roman" w:hAnsi="Times New Roman" w:cs="Times New Roman"/>
          <w:sz w:val="24"/>
          <w:szCs w:val="24"/>
        </w:rPr>
        <w:lastRenderedPageBreak/>
        <w:t>Израда горњих носећих слојева од битуменизираног материјала по врућем поступку</w:t>
      </w:r>
    </w:p>
    <w:p w:rsidR="00D121E9" w:rsidRPr="00704D10" w:rsidRDefault="00D121E9" w:rsidP="00D121E9">
      <w:pPr>
        <w:pStyle w:val="ListParagraph"/>
        <w:spacing w:line="240" w:lineRule="auto"/>
        <w:rPr>
          <w:rFonts w:ascii="Times New Roman" w:hAnsi="Times New Roman" w:cs="Times New Roman"/>
          <w:sz w:val="24"/>
          <w:szCs w:val="24"/>
        </w:rPr>
      </w:pPr>
      <w:r w:rsidRPr="00704D10">
        <w:rPr>
          <w:rFonts w:ascii="Times New Roman" w:hAnsi="Times New Roman" w:cs="Times New Roman"/>
          <w:sz w:val="24"/>
          <w:szCs w:val="24"/>
        </w:rPr>
        <w:t xml:space="preserve"> SRPS U.E9.021/1986</w:t>
      </w:r>
    </w:p>
    <w:p w:rsidR="00D121E9" w:rsidRPr="00704D10" w:rsidRDefault="00D121E9" w:rsidP="00D121E9">
      <w:pPr>
        <w:rPr>
          <w:sz w:val="24"/>
          <w:szCs w:val="24"/>
        </w:rPr>
      </w:pPr>
      <w:r w:rsidRPr="00704D10">
        <w:rPr>
          <w:sz w:val="24"/>
          <w:szCs w:val="24"/>
        </w:rPr>
        <w:tab/>
        <w:t>Обим и учесталост претходних, текућих и контролних испитивања се врши у свему према општим техничким условима.</w:t>
      </w:r>
    </w:p>
    <w:p w:rsidR="00D121E9" w:rsidRPr="00704D10" w:rsidRDefault="00D121E9" w:rsidP="00D121E9">
      <w:pPr>
        <w:rPr>
          <w:sz w:val="24"/>
          <w:szCs w:val="24"/>
        </w:rPr>
      </w:pPr>
      <w:r w:rsidRPr="00704D10">
        <w:rPr>
          <w:sz w:val="24"/>
          <w:szCs w:val="24"/>
        </w:rPr>
        <w:tab/>
        <w:t>Критеријуми за обрачун изведених радова дефинисани су техничким</w:t>
      </w:r>
      <w:r w:rsidR="00B434BE">
        <w:rPr>
          <w:sz w:val="24"/>
          <w:szCs w:val="24"/>
        </w:rPr>
        <w:t xml:space="preserve"> условима путева Србије из 2009</w:t>
      </w:r>
      <w:r w:rsidR="00B434BE">
        <w:rPr>
          <w:sz w:val="24"/>
          <w:szCs w:val="24"/>
          <w:lang/>
        </w:rPr>
        <w:t xml:space="preserve">. </w:t>
      </w:r>
      <w:r w:rsidRPr="00704D10">
        <w:rPr>
          <w:sz w:val="24"/>
          <w:szCs w:val="24"/>
        </w:rPr>
        <w:t>год. (Поглавље 9: Асфалтни коловоз, тачка 9.3.6.)</w:t>
      </w:r>
    </w:p>
    <w:p w:rsidR="00745A40" w:rsidRPr="00267F93" w:rsidRDefault="00D121E9" w:rsidP="00745A40">
      <w:pPr>
        <w:jc w:val="both"/>
        <w:rPr>
          <w:lang w:val="sr-Cyrl-CS"/>
        </w:rPr>
      </w:pPr>
      <w:r>
        <w:rPr>
          <w:lang w:val="sr-Cyrl-CS"/>
        </w:rPr>
        <w:t xml:space="preserve">             </w:t>
      </w:r>
      <w:r w:rsidR="00011B10" w:rsidRPr="00CD707B">
        <w:rPr>
          <w:lang w:val="sr-Cyrl-CS"/>
        </w:rPr>
        <w:t xml:space="preserve">                                </w:t>
      </w:r>
      <w:r>
        <w:rPr>
          <w:lang w:val="sr-Cyrl-CS"/>
        </w:rPr>
        <w:t xml:space="preserve">                   </w:t>
      </w: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844E45">
        <w:rPr>
          <w:sz w:val="24"/>
          <w:szCs w:val="24"/>
          <w:lang w:val="sr-Cyrl-CS"/>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844E45"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935344" w:rsidRPr="00F9556B" w:rsidRDefault="00935344" w:rsidP="00745A40">
      <w:pPr>
        <w:jc w:val="both"/>
        <w:rPr>
          <w:sz w:val="24"/>
          <w:szCs w:val="24"/>
          <w:lang w:val="sr-Cyrl-CS"/>
        </w:rPr>
      </w:pPr>
    </w:p>
    <w:p w:rsidR="00267F93" w:rsidRPr="00D9601F" w:rsidRDefault="00267F93" w:rsidP="00745A40">
      <w:pPr>
        <w:jc w:val="both"/>
        <w:rPr>
          <w:sz w:val="24"/>
          <w:szCs w:val="24"/>
          <w:lang/>
        </w:rPr>
      </w:pPr>
    </w:p>
    <w:p w:rsidR="00745A40" w:rsidRPr="00F9556B" w:rsidRDefault="00745A40" w:rsidP="00745A40">
      <w:pPr>
        <w:jc w:val="both"/>
        <w:rPr>
          <w:sz w:val="24"/>
          <w:szCs w:val="24"/>
          <w:lang w:val="sr-Cyrl-CS"/>
        </w:rPr>
      </w:pPr>
      <w:r w:rsidRPr="00F9556B">
        <w:rPr>
          <w:b/>
          <w:sz w:val="24"/>
          <w:szCs w:val="24"/>
          <w:u w:val="single"/>
          <w:lang w:val="sr-Cyrl-CS"/>
        </w:rPr>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FB0E04">
        <w:rPr>
          <w:sz w:val="24"/>
          <w:szCs w:val="24"/>
          <w:lang w:val="sr-Cyrl-CS"/>
        </w:rPr>
        <w:t>.</w:t>
      </w: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Pr="00844E45" w:rsidRDefault="00745A40" w:rsidP="00745A40">
      <w:pPr>
        <w:jc w:val="both"/>
        <w:rPr>
          <w:sz w:val="24"/>
          <w:szCs w:val="24"/>
          <w:lang w:val="sr-Cyrl-CS"/>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3A69A5" w:rsidRDefault="00745A40" w:rsidP="00745A40">
      <w:pPr>
        <w:jc w:val="both"/>
        <w:rPr>
          <w:b/>
          <w:sz w:val="24"/>
          <w:szCs w:val="24"/>
          <w:lang w:val="sr-Cyrl-CS"/>
        </w:rPr>
      </w:pPr>
      <w:r w:rsidRPr="00F9556B">
        <w:rPr>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w:t>
      </w:r>
      <w:r w:rsidRPr="00F9556B">
        <w:rPr>
          <w:sz w:val="24"/>
          <w:szCs w:val="24"/>
          <w:lang w:val="sr-Cyrl-CS"/>
        </w:rPr>
        <w:lastRenderedPageBreak/>
        <w:t xml:space="preserve">овлашћеног лица за заступање понуђача. </w:t>
      </w:r>
      <w:r w:rsidRPr="003A69A5">
        <w:rPr>
          <w:b/>
          <w:sz w:val="24"/>
          <w:szCs w:val="24"/>
          <w:lang w:val="sr-Cyrl-CS"/>
        </w:rPr>
        <w:t>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4A367A"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4A367A" w:rsidRPr="004A367A" w:rsidRDefault="004A367A" w:rsidP="00745A40">
      <w:pPr>
        <w:jc w:val="both"/>
        <w:rPr>
          <w:sz w:val="24"/>
          <w:szCs w:val="24"/>
        </w:rPr>
      </w:pPr>
    </w:p>
    <w:p w:rsidR="00745A40" w:rsidRDefault="00745A40" w:rsidP="00745A40">
      <w:pPr>
        <w:jc w:val="both"/>
        <w:rPr>
          <w:b/>
          <w:sz w:val="24"/>
          <w:szCs w:val="24"/>
          <w:lang w:val="sr-Cyrl-CS"/>
        </w:rPr>
      </w:pPr>
      <w:r w:rsidRPr="00F9556B">
        <w:rPr>
          <w:b/>
          <w:sz w:val="24"/>
          <w:szCs w:val="24"/>
          <w:lang w:val="sr-Cyrl-CS"/>
        </w:rPr>
        <w:t>5.3. ПОНУДЕ СА ВАРИЈАНТАМА</w:t>
      </w:r>
    </w:p>
    <w:p w:rsidR="00CA0504" w:rsidRPr="00F9556B" w:rsidRDefault="00CA0504" w:rsidP="00745A40">
      <w:pPr>
        <w:jc w:val="both"/>
        <w:rPr>
          <w:sz w:val="24"/>
          <w:szCs w:val="24"/>
          <w:lang w:val="sr-Cyrl-CS"/>
        </w:rPr>
      </w:pPr>
    </w:p>
    <w:p w:rsidR="00745A40" w:rsidRDefault="00745A40" w:rsidP="00745A40">
      <w:pPr>
        <w:jc w:val="both"/>
        <w:rPr>
          <w:sz w:val="24"/>
          <w:szCs w:val="24"/>
        </w:rPr>
      </w:pPr>
      <w:r w:rsidRPr="00F9556B">
        <w:rPr>
          <w:sz w:val="24"/>
          <w:szCs w:val="24"/>
          <w:lang w:val="sr-Cyrl-CS"/>
        </w:rPr>
        <w:t>Понуде са варијантама нису дозвољене</w:t>
      </w:r>
    </w:p>
    <w:p w:rsidR="004A367A" w:rsidRPr="004A367A" w:rsidRDefault="004A367A"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Предметна јавна набавка није обликована по партијама</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844E45">
        <w:rPr>
          <w:sz w:val="24"/>
          <w:szCs w:val="24"/>
          <w:lang w:val="sr-Cyrl-CS"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F9556B" w:rsidRDefault="00745A40" w:rsidP="00745A40">
      <w:pPr>
        <w:jc w:val="both"/>
        <w:rPr>
          <w:sz w:val="24"/>
          <w:szCs w:val="24"/>
          <w:lang w:val="sr-Cyrl-CS"/>
        </w:rPr>
      </w:pPr>
      <w:r w:rsidRPr="00F9556B">
        <w:rPr>
          <w:sz w:val="24"/>
          <w:szCs w:val="24"/>
          <w:lang w:val="sr-Cyrl-CS" w:eastAsia="en-US"/>
        </w:rPr>
        <w:t xml:space="preserve">            "ПОНУДА ЗА  </w:t>
      </w:r>
      <w:r w:rsidRPr="004D3286">
        <w:rPr>
          <w:sz w:val="24"/>
          <w:szCs w:val="24"/>
          <w:lang w:val="sr-Cyrl-CS" w:eastAsia="en-US"/>
        </w:rPr>
        <w:t xml:space="preserve">ЈНВВ-р </w:t>
      </w:r>
      <w:r w:rsidR="00CB2D7B">
        <w:rPr>
          <w:sz w:val="24"/>
          <w:szCs w:val="24"/>
          <w:lang w:eastAsia="en-US"/>
        </w:rPr>
        <w:t>05/20</w:t>
      </w:r>
      <w:r w:rsidRPr="004D3286">
        <w:rPr>
          <w:sz w:val="24"/>
          <w:szCs w:val="24"/>
          <w:lang w:val="sr-Cyrl-CS" w:eastAsia="en-US"/>
        </w:rPr>
        <w:t xml:space="preserve"> –</w:t>
      </w:r>
      <w:r w:rsidRPr="00F9556B">
        <w:rPr>
          <w:color w:val="000000"/>
          <w:sz w:val="24"/>
          <w:szCs w:val="24"/>
          <w:lang w:val="sr-Cyrl-CS" w:eastAsia="en-US"/>
        </w:rPr>
        <w:t xml:space="preserve"> Изградња путева и улица -</w:t>
      </w:r>
      <w:r w:rsidRPr="00F9556B">
        <w:rPr>
          <w:sz w:val="24"/>
          <w:szCs w:val="24"/>
          <w:lang w:val="sr-Cyrl-CS" w:eastAsia="en-US"/>
        </w:rPr>
        <w:t xml:space="preserve"> НЕ ОТВАРАТИ"</w:t>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4D3286" w:rsidRDefault="00745A40" w:rsidP="00745A40">
      <w:pPr>
        <w:jc w:val="both"/>
        <w:rPr>
          <w:sz w:val="24"/>
          <w:szCs w:val="24"/>
          <w:lang w:val="sr-Cyrl-CS"/>
        </w:rPr>
      </w:pPr>
      <w:r w:rsidRPr="004D3286">
        <w:rPr>
          <w:sz w:val="24"/>
          <w:szCs w:val="24"/>
          <w:lang w:val="sr-Cyrl-CS"/>
        </w:rPr>
        <w:t xml:space="preserve">"ИЗМЕНА ПОНУДЕ" или "ДОПУНА ПОНУДЕ" или "ОПОЗИВ ПОНУДЕ" у поступку  ЈНВВ-р </w:t>
      </w:r>
      <w:r w:rsidR="00CB2D7B">
        <w:rPr>
          <w:sz w:val="24"/>
          <w:szCs w:val="24"/>
        </w:rPr>
        <w:t>05/20</w:t>
      </w:r>
      <w:r w:rsidRPr="004D3286">
        <w:rPr>
          <w:sz w:val="24"/>
          <w:szCs w:val="24"/>
          <w:lang w:val="sr-Cyrl-CS"/>
        </w:rPr>
        <w:t xml:space="preserve">  - НЕ ОТВАРАТИ".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4D3286">
        <w:rPr>
          <w:sz w:val="24"/>
          <w:szCs w:val="24"/>
          <w:lang w:val="sr-Cyrl-CS"/>
        </w:rPr>
        <w:t xml:space="preserve">до </w:t>
      </w:r>
      <w:r w:rsidR="00806A3A">
        <w:rPr>
          <w:color w:val="FF0000"/>
          <w:sz w:val="24"/>
          <w:szCs w:val="24"/>
        </w:rPr>
        <w:t>02.03</w:t>
      </w:r>
      <w:r w:rsidR="00CB2D7B">
        <w:rPr>
          <w:sz w:val="24"/>
          <w:szCs w:val="24"/>
        </w:rPr>
        <w:t>.2020</w:t>
      </w:r>
      <w:r w:rsidRPr="004D3286">
        <w:rPr>
          <w:sz w:val="24"/>
          <w:szCs w:val="24"/>
          <w:lang w:val="sr-Cyrl-CS"/>
        </w:rPr>
        <w:t>. године до  12,00</w:t>
      </w:r>
      <w:r w:rsidRPr="00F9556B">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F9556B">
        <w:rPr>
          <w:color w:val="000000"/>
          <w:sz w:val="24"/>
          <w:szCs w:val="24"/>
          <w:lang w:val="sr-Cyrl-CS"/>
        </w:rPr>
        <w:t xml:space="preserve">дана </w:t>
      </w:r>
      <w:r w:rsidR="00806A3A">
        <w:rPr>
          <w:sz w:val="24"/>
          <w:szCs w:val="24"/>
          <w:shd w:val="clear" w:color="auto" w:fill="FFFF00"/>
        </w:rPr>
        <w:t>02.03</w:t>
      </w:r>
      <w:r w:rsidR="00CB2D7B">
        <w:rPr>
          <w:sz w:val="24"/>
          <w:szCs w:val="24"/>
          <w:shd w:val="clear" w:color="auto" w:fill="FFFF00"/>
        </w:rPr>
        <w:t>.2020</w:t>
      </w:r>
      <w:r w:rsidR="00FF78B2">
        <w:rPr>
          <w:sz w:val="24"/>
          <w:szCs w:val="24"/>
          <w:lang w:val="sr-Cyrl-CS"/>
        </w:rPr>
        <w:t>. године са почетком у 12:15</w:t>
      </w:r>
      <w:r w:rsidRPr="004D3286">
        <w:rPr>
          <w:sz w:val="24"/>
          <w:szCs w:val="24"/>
          <w:lang w:val="sr-Cyrl-CS"/>
        </w:rPr>
        <w:t xml:space="preserve"> часова.</w:t>
      </w:r>
    </w:p>
    <w:p w:rsidR="00745A40" w:rsidRPr="00844E45" w:rsidRDefault="00745A40" w:rsidP="00745A40">
      <w:pPr>
        <w:jc w:val="both"/>
        <w:rPr>
          <w:color w:val="FF0000"/>
          <w:sz w:val="24"/>
          <w:szCs w:val="24"/>
          <w:lang w:val="sr-Cyrl-CS"/>
        </w:rPr>
      </w:pPr>
    </w:p>
    <w:p w:rsidR="00745A40" w:rsidRDefault="00745A40" w:rsidP="00745A40">
      <w:pPr>
        <w:jc w:val="both"/>
        <w:rPr>
          <w:sz w:val="24"/>
          <w:szCs w:val="24"/>
          <w:lang/>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D9601F" w:rsidRDefault="00D9601F" w:rsidP="00745A40">
      <w:pPr>
        <w:jc w:val="both"/>
        <w:rPr>
          <w:sz w:val="24"/>
          <w:szCs w:val="24"/>
          <w:lang/>
        </w:rPr>
      </w:pPr>
    </w:p>
    <w:p w:rsidR="00D9601F" w:rsidRPr="00D9601F" w:rsidRDefault="00D9601F" w:rsidP="00745A40">
      <w:pPr>
        <w:jc w:val="both"/>
        <w:rPr>
          <w:sz w:val="24"/>
          <w:szCs w:val="24"/>
          <w:lang/>
        </w:rPr>
      </w:pPr>
    </w:p>
    <w:p w:rsidR="00CB2D7B" w:rsidRDefault="00CB2D7B"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w:t>
      </w:r>
      <w:r w:rsidRPr="00F9556B">
        <w:rPr>
          <w:sz w:val="24"/>
          <w:szCs w:val="24"/>
          <w:lang w:val="sr-Cyrl-CS"/>
        </w:rPr>
        <w:lastRenderedPageBreak/>
        <w:t>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844E45" w:rsidRDefault="00745A40" w:rsidP="00745A40">
      <w:pPr>
        <w:jc w:val="both"/>
        <w:rPr>
          <w:bCs/>
          <w:sz w:val="24"/>
          <w:szCs w:val="24"/>
          <w:lang w:val="sr-Cyrl-CS"/>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844E45">
        <w:rPr>
          <w:bCs/>
          <w:sz w:val="24"/>
          <w:szCs w:val="24"/>
          <w:lang w:val="sr-Cyrl-CS"/>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935344" w:rsidRPr="00F9556B" w:rsidRDefault="00935344"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lastRenderedPageBreak/>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65366E" w:rsidRPr="00844E45"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xml:space="preserve">-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w:t>
      </w:r>
      <w:r w:rsidRPr="00F9556B">
        <w:rPr>
          <w:sz w:val="24"/>
          <w:szCs w:val="24"/>
          <w:lang w:val="sr-Cyrl-CS"/>
        </w:rPr>
        <w:lastRenderedPageBreak/>
        <w:t>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4</w:t>
      </w:r>
      <w:r w:rsidRPr="00F9556B">
        <w:rPr>
          <w:sz w:val="24"/>
          <w:szCs w:val="24"/>
          <w:lang w:val="sr-Cyrl-CS"/>
        </w:rPr>
        <w:t>.-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5</w:t>
      </w:r>
      <w:r w:rsidRPr="00F9556B">
        <w:rPr>
          <w:sz w:val="24"/>
          <w:szCs w:val="24"/>
          <w:lang w:val="sr-Cyrl-CS"/>
        </w:rPr>
        <w:t>.-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6</w:t>
      </w:r>
      <w:r w:rsidRPr="00F9556B">
        <w:rPr>
          <w:sz w:val="24"/>
          <w:szCs w:val="24"/>
          <w:lang w:val="sr-Cyrl-CS"/>
        </w:rPr>
        <w:t>.-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4A367A" w:rsidRPr="00267F93" w:rsidRDefault="00745A40" w:rsidP="00745A40">
      <w:pPr>
        <w:jc w:val="both"/>
        <w:rPr>
          <w:sz w:val="24"/>
          <w:szCs w:val="24"/>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w:t>
      </w:r>
      <w:r w:rsidR="00533147">
        <w:rPr>
          <w:sz w:val="24"/>
          <w:szCs w:val="24"/>
          <w:lang w:val="sr-Cyrl-CS"/>
        </w:rPr>
        <w:t>е, пошто прегледа и оцени понуде, одбије неприхватљиве понуде</w:t>
      </w:r>
      <w:r w:rsidRPr="00F9556B">
        <w:rPr>
          <w:sz w:val="24"/>
          <w:szCs w:val="24"/>
          <w:lang w:val="sr-Cyrl-CS"/>
        </w:rPr>
        <w:t>.</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w:t>
      </w:r>
      <w:r w:rsidRPr="004D3286">
        <w:rPr>
          <w:sz w:val="24"/>
          <w:szCs w:val="24"/>
          <w:lang w:val="sr-Cyrl-CS"/>
        </w:rPr>
        <w:t xml:space="preserve">. ЈНВВ </w:t>
      </w:r>
      <w:r w:rsidR="00CB2D7B">
        <w:rPr>
          <w:sz w:val="24"/>
          <w:szCs w:val="24"/>
        </w:rPr>
        <w:t>05/20</w:t>
      </w:r>
      <w:r w:rsidRPr="004D3286">
        <w:rPr>
          <w:sz w:val="24"/>
          <w:szCs w:val="24"/>
          <w:lang w:val="sr-Cyrl-CS"/>
        </w:rPr>
        <w:t xml:space="preserve"> “</w:t>
      </w:r>
      <w:r w:rsidRPr="00F9556B">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,Општинска управа</w:t>
      </w:r>
    </w:p>
    <w:p w:rsidR="00745A40" w:rsidRPr="00F9556B" w:rsidRDefault="00745A40" w:rsidP="00745A40">
      <w:pPr>
        <w:keepLines/>
        <w:spacing w:before="60"/>
        <w:jc w:val="both"/>
        <w:rPr>
          <w:sz w:val="24"/>
          <w:szCs w:val="24"/>
          <w:lang w:val="sr-Cyrl-CS" w:eastAsia="zh-CN"/>
        </w:rPr>
      </w:pP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D87FD4">
        <w:rPr>
          <w:sz w:val="24"/>
          <w:szCs w:val="24"/>
          <w:lang w:val="sr-Cyrl-CS" w:eastAsia="zh-CN"/>
        </w:rPr>
        <w:t>3</w:t>
      </w:r>
      <w:r w:rsidRPr="00F9556B">
        <w:rPr>
          <w:sz w:val="24"/>
          <w:szCs w:val="24"/>
          <w:lang w:val="sr-Cyrl-CS" w:eastAsia="zh-CN"/>
        </w:rPr>
        <w:t>831-447</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844E45" w:rsidRDefault="00745A40" w:rsidP="00745A40">
      <w:pPr>
        <w:jc w:val="both"/>
        <w:rPr>
          <w:sz w:val="24"/>
          <w:szCs w:val="24"/>
          <w:lang w:val="sr-Cyrl-CS"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8771BA" w:rsidRPr="00844E45">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D87FD4">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844E45">
        <w:rPr>
          <w:sz w:val="24"/>
          <w:szCs w:val="24"/>
          <w:lang w:val="sr-Cyrl-CS"/>
        </w:rPr>
        <w:t xml:space="preserve"> </w:t>
      </w:r>
      <w:hyperlink r:id="rId8" w:history="1">
        <w:r w:rsidRPr="00F9556B">
          <w:rPr>
            <w:rStyle w:val="Hyperlink"/>
            <w:sz w:val="24"/>
            <w:szCs w:val="24"/>
          </w:rPr>
          <w:t>javnenabavkecajetina</w:t>
        </w:r>
        <w:r w:rsidRPr="00844E45">
          <w:rPr>
            <w:rStyle w:val="Hyperlink"/>
            <w:sz w:val="24"/>
            <w:szCs w:val="24"/>
            <w:lang w:val="sr-Cyrl-CS"/>
          </w:rPr>
          <w:t>@</w:t>
        </w:r>
        <w:r w:rsidRPr="00F9556B">
          <w:rPr>
            <w:rStyle w:val="Hyperlink"/>
            <w:sz w:val="24"/>
            <w:szCs w:val="24"/>
          </w:rPr>
          <w:t>gmail</w:t>
        </w:r>
        <w:r w:rsidRPr="00844E45">
          <w:rPr>
            <w:rStyle w:val="Hyperlink"/>
            <w:sz w:val="24"/>
            <w:szCs w:val="24"/>
            <w:lang w:val="sr-Cyrl-CS"/>
          </w:rPr>
          <w:t>.</w:t>
        </w:r>
        <w:r w:rsidRPr="00F9556B">
          <w:rPr>
            <w:rStyle w:val="Hyperlink"/>
            <w:sz w:val="24"/>
            <w:szCs w:val="24"/>
          </w:rPr>
          <w:t>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CA0504" w:rsidRPr="00844E45"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CA0504" w:rsidRDefault="00CA0504" w:rsidP="00745A40">
      <w:pPr>
        <w:jc w:val="both"/>
        <w:rPr>
          <w:b/>
          <w:sz w:val="24"/>
          <w:szCs w:val="24"/>
          <w:lang w:val="sr-Cyrl-CS"/>
        </w:rPr>
      </w:pPr>
    </w:p>
    <w:p w:rsidR="00935344" w:rsidRPr="00F9556B" w:rsidRDefault="0065366E" w:rsidP="0065366E">
      <w:pPr>
        <w:jc w:val="both"/>
        <w:rPr>
          <w:sz w:val="24"/>
          <w:szCs w:val="24"/>
          <w:lang w:val="sr-Cyrl-CS"/>
        </w:rPr>
      </w:pPr>
      <w:r>
        <w:rPr>
          <w:b/>
          <w:sz w:val="24"/>
          <w:szCs w:val="24"/>
          <w:lang w:val="sr-Cyrl-CS"/>
        </w:rPr>
        <w:t>5.15</w:t>
      </w:r>
      <w:r w:rsidRPr="00F9556B">
        <w:rPr>
          <w:b/>
          <w:sz w:val="24"/>
          <w:szCs w:val="24"/>
          <w:lang w:val="sr-Cyrl-CS"/>
        </w:rPr>
        <w:t xml:space="preserve"> ЦЕНА</w:t>
      </w:r>
    </w:p>
    <w:p w:rsidR="0065366E" w:rsidRPr="00F9556B" w:rsidRDefault="0065366E" w:rsidP="0065366E">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65366E" w:rsidRPr="00F9556B" w:rsidRDefault="0065366E" w:rsidP="0065366E">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5366E" w:rsidRPr="00F9556B" w:rsidRDefault="0065366E" w:rsidP="0065366E">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65366E" w:rsidRPr="00F9556B" w:rsidRDefault="0065366E" w:rsidP="0065366E">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271FC2" w:rsidRPr="00F9556B" w:rsidRDefault="0065366E" w:rsidP="00271FC2">
      <w:pPr>
        <w:jc w:val="both"/>
        <w:rPr>
          <w:sz w:val="24"/>
          <w:szCs w:val="24"/>
          <w:lang w:val="sr-Cyrl-CS"/>
        </w:rPr>
      </w:pPr>
      <w:r w:rsidRPr="00F9556B">
        <w:rPr>
          <w:sz w:val="24"/>
          <w:szCs w:val="24"/>
          <w:lang w:val="sr-Cyrl-CS"/>
        </w:rPr>
        <w:t xml:space="preserve">Понуђена </w:t>
      </w:r>
      <w:r>
        <w:rPr>
          <w:sz w:val="24"/>
          <w:szCs w:val="24"/>
          <w:lang w:val="sr-Cyrl-CS"/>
        </w:rPr>
        <w:t xml:space="preserve">јединична </w:t>
      </w:r>
      <w:r w:rsidRPr="00F9556B">
        <w:rPr>
          <w:sz w:val="24"/>
          <w:szCs w:val="24"/>
          <w:lang w:val="sr-Cyrl-CS"/>
        </w:rPr>
        <w:t xml:space="preserve">цена даје се као фиксна. </w:t>
      </w:r>
    </w:p>
    <w:p w:rsidR="00271FC2" w:rsidRDefault="00271FC2" w:rsidP="00271FC2">
      <w:pPr>
        <w:jc w:val="both"/>
        <w:rPr>
          <w:b/>
          <w:sz w:val="24"/>
          <w:szCs w:val="24"/>
          <w:lang w:val="sr-Cyrl-CS"/>
        </w:rPr>
      </w:pPr>
    </w:p>
    <w:p w:rsidR="0065366E" w:rsidRPr="00EE29DA" w:rsidRDefault="0065366E" w:rsidP="0065366E">
      <w:pPr>
        <w:jc w:val="both"/>
        <w:rPr>
          <w:b/>
          <w:sz w:val="24"/>
          <w:szCs w:val="24"/>
          <w:lang w:val="sr-Cyrl-CS"/>
        </w:rPr>
      </w:pPr>
      <w:r w:rsidRPr="00EE29DA">
        <w:rPr>
          <w:b/>
          <w:sz w:val="24"/>
          <w:szCs w:val="24"/>
          <w:lang w:val="sr-Cyrl-CS"/>
        </w:rPr>
        <w:t>5.16 ДИНАМИКА ВРШЕЊА РАДОВА И ДРУГИ УСЛОВИ</w:t>
      </w:r>
    </w:p>
    <w:p w:rsidR="00BC1DC9" w:rsidRPr="00BC1DC9" w:rsidRDefault="00BC1DC9" w:rsidP="0065366E">
      <w:pPr>
        <w:jc w:val="both"/>
        <w:rPr>
          <w:b/>
          <w:sz w:val="24"/>
          <w:szCs w:val="24"/>
          <w:lang w:val="sr-Cyrl-CS"/>
        </w:rPr>
      </w:pPr>
      <w:r w:rsidRPr="00F9556B">
        <w:rPr>
          <w:sz w:val="24"/>
          <w:szCs w:val="24"/>
          <w:lang w:val="sr-Cyrl-CS"/>
        </w:rPr>
        <w:t xml:space="preserve">Предметни радови вршиће се на локацијама </w:t>
      </w:r>
      <w:r>
        <w:rPr>
          <w:sz w:val="24"/>
          <w:szCs w:val="24"/>
          <w:lang w:val="sr-Cyrl-CS"/>
        </w:rPr>
        <w:t>на територији општине Чајетина</w:t>
      </w:r>
    </w:p>
    <w:p w:rsidR="0065366E" w:rsidRPr="00567703" w:rsidRDefault="003A69A5" w:rsidP="0065366E">
      <w:pPr>
        <w:jc w:val="both"/>
        <w:rPr>
          <w:color w:val="000000" w:themeColor="text1"/>
          <w:sz w:val="24"/>
          <w:szCs w:val="24"/>
          <w:lang w:val="sr-Cyrl-CS"/>
        </w:rPr>
      </w:pPr>
      <w:r>
        <w:rPr>
          <w:color w:val="000000" w:themeColor="text1"/>
          <w:sz w:val="24"/>
          <w:szCs w:val="24"/>
          <w:lang w:val="sr-Cyrl-CS"/>
        </w:rPr>
        <w:t xml:space="preserve">Рок за извођење </w:t>
      </w:r>
      <w:r w:rsidRPr="005E7F30">
        <w:rPr>
          <w:sz w:val="24"/>
          <w:szCs w:val="24"/>
          <w:lang w:val="sr-Cyrl-CS"/>
        </w:rPr>
        <w:t xml:space="preserve">радова је </w:t>
      </w:r>
      <w:r w:rsidR="00806A3A" w:rsidRPr="006E0789">
        <w:rPr>
          <w:color w:val="000000" w:themeColor="text1"/>
          <w:sz w:val="24"/>
          <w:szCs w:val="24"/>
        </w:rPr>
        <w:t>85</w:t>
      </w:r>
      <w:r w:rsidR="00567703" w:rsidRPr="006E0789">
        <w:rPr>
          <w:color w:val="000000" w:themeColor="text1"/>
          <w:sz w:val="24"/>
          <w:szCs w:val="24"/>
          <w:lang w:val="sr-Cyrl-CS"/>
        </w:rPr>
        <w:t xml:space="preserve"> </w:t>
      </w:r>
      <w:r w:rsidR="004A367A" w:rsidRPr="006E0789">
        <w:rPr>
          <w:color w:val="000000" w:themeColor="text1"/>
          <w:sz w:val="24"/>
          <w:szCs w:val="24"/>
        </w:rPr>
        <w:t>рад</w:t>
      </w:r>
      <w:r w:rsidR="004A367A" w:rsidRPr="005E7F30">
        <w:rPr>
          <w:sz w:val="24"/>
          <w:szCs w:val="24"/>
        </w:rPr>
        <w:t>них</w:t>
      </w:r>
      <w:r w:rsidR="004A367A" w:rsidRPr="00533147">
        <w:rPr>
          <w:sz w:val="24"/>
          <w:szCs w:val="24"/>
        </w:rPr>
        <w:t xml:space="preserve"> </w:t>
      </w:r>
      <w:r w:rsidR="00567703" w:rsidRPr="00533147">
        <w:rPr>
          <w:sz w:val="24"/>
          <w:szCs w:val="24"/>
          <w:lang w:val="sr-Cyrl-CS"/>
        </w:rPr>
        <w:t>дана од</w:t>
      </w:r>
      <w:r w:rsidR="00567703" w:rsidRPr="00567703">
        <w:rPr>
          <w:color w:val="000000" w:themeColor="text1"/>
          <w:sz w:val="24"/>
          <w:szCs w:val="24"/>
          <w:lang w:val="sr-Cyrl-CS"/>
        </w:rPr>
        <w:t xml:space="preserve"> дана увођења у посао. </w:t>
      </w:r>
      <w:r w:rsidR="0065366E" w:rsidRPr="00567703">
        <w:rPr>
          <w:color w:val="000000" w:themeColor="text1"/>
          <w:sz w:val="24"/>
          <w:szCs w:val="24"/>
          <w:lang w:val="sr-Cyrl-CS"/>
        </w:rPr>
        <w:t xml:space="preserve"> Увођење у посао </w:t>
      </w:r>
      <w:r w:rsidR="00567703" w:rsidRPr="00567703">
        <w:rPr>
          <w:color w:val="000000" w:themeColor="text1"/>
          <w:sz w:val="24"/>
          <w:szCs w:val="24"/>
          <w:lang w:val="sr-Cyrl-CS"/>
        </w:rPr>
        <w:t>треба извршити у року од 3 дана од дана потписивања уговора.</w:t>
      </w:r>
    </w:p>
    <w:p w:rsidR="00271FC2" w:rsidRPr="003B7F08" w:rsidRDefault="00271FC2" w:rsidP="00271FC2">
      <w:pPr>
        <w:jc w:val="both"/>
        <w:rPr>
          <w:b/>
          <w:sz w:val="24"/>
          <w:szCs w:val="24"/>
          <w:lang w:val="sr-Cyrl-CS"/>
        </w:rPr>
      </w:pPr>
    </w:p>
    <w:p w:rsidR="0065366E" w:rsidRPr="0065366E" w:rsidRDefault="0065366E" w:rsidP="0065366E">
      <w:pPr>
        <w:pStyle w:val="text"/>
        <w:spacing w:before="0" w:after="0"/>
        <w:rPr>
          <w:rFonts w:ascii="Times New Roman" w:hAnsi="Times New Roman" w:cs="Times New Roman"/>
          <w:b/>
          <w:color w:val="000000"/>
          <w:sz w:val="24"/>
          <w:szCs w:val="24"/>
          <w:lang w:val="sr-Cyrl-CS"/>
        </w:rPr>
      </w:pPr>
      <w:r w:rsidRPr="007F6BB9">
        <w:rPr>
          <w:rFonts w:ascii="Times New Roman" w:hAnsi="Times New Roman" w:cs="Times New Roman"/>
          <w:b/>
          <w:color w:val="000000"/>
          <w:sz w:val="24"/>
          <w:szCs w:val="24"/>
          <w:lang w:val="sr-Cyrl-CS"/>
        </w:rPr>
        <w:t>Гарантни рок</w:t>
      </w:r>
    </w:p>
    <w:p w:rsidR="0065366E" w:rsidRDefault="0065366E" w:rsidP="0065366E">
      <w:pPr>
        <w:pStyle w:val="text"/>
        <w:spacing w:before="0" w:after="0"/>
        <w:rPr>
          <w:rFonts w:ascii="Times New Roman" w:hAnsi="Times New Roman" w:cs="Times New Roman"/>
          <w:color w:val="000000"/>
          <w:sz w:val="24"/>
          <w:szCs w:val="24"/>
          <w:lang w:val="sr-Cyrl-CS"/>
        </w:rPr>
      </w:pPr>
      <w:r w:rsidRPr="007F6BB9">
        <w:rPr>
          <w:rFonts w:ascii="Times New Roman" w:hAnsi="Times New Roman" w:cs="Times New Roman"/>
          <w:color w:val="000000"/>
          <w:sz w:val="24"/>
          <w:szCs w:val="24"/>
          <w:lang w:val="sr-Cyrl-CS"/>
        </w:rPr>
        <w:t>Гарантни рок на све изведене радове не може бити мањи од две године од дана пријема изведених радова.</w:t>
      </w:r>
    </w:p>
    <w:p w:rsidR="00745A40" w:rsidRPr="00F9556B" w:rsidRDefault="00745A40" w:rsidP="00745A40">
      <w:pPr>
        <w:jc w:val="both"/>
        <w:rPr>
          <w:sz w:val="24"/>
          <w:szCs w:val="24"/>
          <w:lang w:val="sr-Cyrl-CS"/>
        </w:rPr>
      </w:pPr>
    </w:p>
    <w:p w:rsidR="0065366E" w:rsidRPr="007F6BB9" w:rsidRDefault="0065366E" w:rsidP="0065366E">
      <w:pPr>
        <w:jc w:val="both"/>
        <w:rPr>
          <w:b/>
          <w:sz w:val="24"/>
          <w:szCs w:val="24"/>
          <w:lang w:val="sr-Cyrl-CS"/>
        </w:rPr>
      </w:pPr>
      <w:r>
        <w:rPr>
          <w:b/>
          <w:sz w:val="24"/>
          <w:szCs w:val="24"/>
          <w:lang w:val="sr-Cyrl-CS"/>
        </w:rPr>
        <w:t>5.1</w:t>
      </w:r>
      <w:r w:rsidRPr="001E3DF7">
        <w:rPr>
          <w:b/>
          <w:sz w:val="24"/>
          <w:szCs w:val="24"/>
          <w:lang w:val="sr-Cyrl-CS"/>
        </w:rPr>
        <w:t>7</w:t>
      </w:r>
      <w:r w:rsidRPr="007F6BB9">
        <w:rPr>
          <w:b/>
          <w:sz w:val="24"/>
          <w:szCs w:val="24"/>
          <w:lang w:val="sr-Cyrl-CS"/>
        </w:rPr>
        <w:t>. НАЧИН И УСЛОВИ ПЛАЋАЊА</w:t>
      </w:r>
      <w:r w:rsidRPr="00F641B9">
        <w:rPr>
          <w:b/>
          <w:sz w:val="24"/>
          <w:szCs w:val="24"/>
          <w:lang w:val="sr-Cyrl-CS"/>
        </w:rPr>
        <w:t xml:space="preserve"> И</w:t>
      </w:r>
      <w:r w:rsidRPr="007F6BB9">
        <w:rPr>
          <w:b/>
          <w:sz w:val="24"/>
          <w:szCs w:val="24"/>
          <w:lang w:val="sr-Cyrl-CS"/>
        </w:rPr>
        <w:t xml:space="preserve"> ДРУГЕ ОКОЛНОСТИ </w:t>
      </w:r>
    </w:p>
    <w:p w:rsidR="0065366E" w:rsidRPr="007F6BB9" w:rsidRDefault="0065366E" w:rsidP="0065366E">
      <w:pPr>
        <w:jc w:val="both"/>
        <w:rPr>
          <w:b/>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Начин плаћања</w:t>
      </w:r>
    </w:p>
    <w:p w:rsidR="0065366E" w:rsidRPr="007F6BB9" w:rsidRDefault="0065366E" w:rsidP="0065366E">
      <w:pPr>
        <w:jc w:val="both"/>
        <w:rPr>
          <w:sz w:val="24"/>
          <w:szCs w:val="24"/>
          <w:lang w:val="sr-Cyrl-CS"/>
        </w:rPr>
      </w:pPr>
      <w:r w:rsidRPr="007F6BB9">
        <w:rPr>
          <w:sz w:val="24"/>
          <w:szCs w:val="24"/>
          <w:lang w:val="sr-Cyrl-CS"/>
        </w:rPr>
        <w:t>Плаћање ће се вршити у року од максимум 45 дана по пријему оригиналног рачуна  или ситуације на писарницу Наручиоца, под условима утврђеним моделом уговора који је саставни део конкурсне документације.</w:t>
      </w:r>
    </w:p>
    <w:p w:rsidR="0065366E" w:rsidRPr="007F6BB9" w:rsidRDefault="0065366E" w:rsidP="0065366E">
      <w:pPr>
        <w:jc w:val="both"/>
        <w:rPr>
          <w:sz w:val="24"/>
          <w:szCs w:val="24"/>
          <w:lang w:val="sr-Cyrl-CS"/>
        </w:rPr>
      </w:pPr>
      <w:r w:rsidRPr="007F6BB9">
        <w:rPr>
          <w:sz w:val="24"/>
          <w:szCs w:val="24"/>
          <w:lang w:val="sr-Cyrl-CS"/>
        </w:rPr>
        <w:t>Наручилац ће сваку понуду у којој понуђач буде тражио аванс одбити као неприхватљиву.</w:t>
      </w:r>
    </w:p>
    <w:p w:rsidR="0065366E" w:rsidRPr="007F6BB9" w:rsidRDefault="0065366E" w:rsidP="0065366E">
      <w:pPr>
        <w:jc w:val="both"/>
        <w:rPr>
          <w:sz w:val="24"/>
          <w:szCs w:val="24"/>
          <w:lang w:val="sr-Cyrl-CS"/>
        </w:rPr>
      </w:pPr>
      <w:r w:rsidRPr="007F6BB9">
        <w:rPr>
          <w:sz w:val="24"/>
          <w:szCs w:val="24"/>
          <w:lang w:val="sr-Cyrl-CS"/>
        </w:rPr>
        <w:t>Понуђач је дужан да уз рачун приложи Грађевинску књигу која је оверена од стране овлашћеног лица Наручиоца, односно стручног надзора.</w:t>
      </w:r>
    </w:p>
    <w:p w:rsidR="0065366E" w:rsidRPr="007F6BB9" w:rsidRDefault="0065366E" w:rsidP="0065366E">
      <w:pPr>
        <w:jc w:val="both"/>
        <w:rPr>
          <w:sz w:val="24"/>
          <w:szCs w:val="24"/>
          <w:lang w:val="sr-Cyrl-CS"/>
        </w:rPr>
      </w:pPr>
    </w:p>
    <w:p w:rsidR="0065366E" w:rsidRDefault="0065366E" w:rsidP="0065366E">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p>
    <w:p w:rsidR="00267F93" w:rsidRPr="007F6BB9" w:rsidRDefault="00267F93" w:rsidP="0065366E">
      <w:pPr>
        <w:jc w:val="both"/>
        <w:rPr>
          <w:sz w:val="24"/>
          <w:szCs w:val="24"/>
          <w:lang w:val="sr-Cyrl-CS"/>
        </w:rPr>
      </w:pPr>
    </w:p>
    <w:p w:rsidR="00267F93" w:rsidRPr="00267F93" w:rsidRDefault="00267F93" w:rsidP="00267F93">
      <w:pPr>
        <w:pStyle w:val="ListParagraph"/>
        <w:numPr>
          <w:ilvl w:val="0"/>
          <w:numId w:val="2"/>
        </w:numPr>
        <w:spacing w:after="0"/>
        <w:rPr>
          <w:rFonts w:ascii="Times New Roman" w:hAnsi="Times New Roman" w:cs="Times New Roman"/>
          <w:color w:val="000000" w:themeColor="text1"/>
          <w:sz w:val="24"/>
          <w:szCs w:val="24"/>
        </w:rPr>
      </w:pPr>
      <w:r w:rsidRPr="00267F93">
        <w:rPr>
          <w:rFonts w:ascii="Times New Roman" w:hAnsi="Times New Roman" w:cs="Times New Roman"/>
          <w:color w:val="000000" w:themeColor="text1"/>
          <w:sz w:val="24"/>
          <w:szCs w:val="24"/>
        </w:rPr>
        <w:t>Извођач се обавезује да радове изводи квалитетно и у складу са техничким нормативима и стандардима  који важе за радове ове врсте.</w:t>
      </w:r>
    </w:p>
    <w:p w:rsidR="00267F93" w:rsidRPr="00267F93" w:rsidRDefault="00267F93" w:rsidP="00267F93">
      <w:pPr>
        <w:rPr>
          <w:color w:val="000000" w:themeColor="text1"/>
          <w:sz w:val="24"/>
          <w:szCs w:val="24"/>
        </w:rPr>
      </w:pPr>
      <w:r w:rsidRPr="00267F93">
        <w:rPr>
          <w:color w:val="000000" w:themeColor="text1"/>
          <w:sz w:val="24"/>
          <w:szCs w:val="24"/>
        </w:rPr>
        <w:t>Да би се обезбедио континуитет у производњи и квалитету радова извођач је у обавези да редовно врши контролу квалитета асфалтне масе и компоненталних материјала у некој од овлашћених лабораторија. Исто тако уредно доставља надзорном органу извештаје о претходним,  текућим и контролним испитивањима.</w:t>
      </w:r>
    </w:p>
    <w:p w:rsidR="00267F93" w:rsidRPr="00267F93" w:rsidRDefault="00267F93" w:rsidP="00267F93">
      <w:pPr>
        <w:rPr>
          <w:sz w:val="24"/>
          <w:szCs w:val="24"/>
        </w:rPr>
      </w:pPr>
      <w:r w:rsidRPr="00267F93">
        <w:rPr>
          <w:color w:val="000000" w:themeColor="text1"/>
          <w:sz w:val="24"/>
          <w:szCs w:val="24"/>
        </w:rPr>
        <w:tab/>
        <w:t xml:space="preserve">Пре почетка радова изабрани  извођач је у обавези да достави надзорном органу наручиоцу извештаје о претходним испитивањима (пројекат претходног састава асфалтне мешавине). Уз извештај о претходном саставу потребно је приложити атесте компоненталних материјала који нису старији од 6 месеци као и важећи атест за камене материјале од стране овлашћене лабораторије. </w:t>
      </w:r>
      <w:r>
        <w:rPr>
          <w:sz w:val="24"/>
          <w:szCs w:val="24"/>
        </w:rPr>
        <w:t>Уколико не достави наведено, неће бити у могућности да почне са извођењем радова, што ће бити констатовано од стране надзорног органа наручиоца.</w:t>
      </w:r>
    </w:p>
    <w:p w:rsidR="00267F93" w:rsidRPr="00267F93" w:rsidRDefault="00267F93" w:rsidP="00267F93">
      <w:pPr>
        <w:rPr>
          <w:color w:val="000000" w:themeColor="text1"/>
          <w:sz w:val="24"/>
          <w:szCs w:val="24"/>
        </w:rPr>
      </w:pPr>
      <w:r w:rsidRPr="00267F93">
        <w:rPr>
          <w:color w:val="000000" w:themeColor="text1"/>
          <w:sz w:val="24"/>
          <w:szCs w:val="24"/>
        </w:rPr>
        <w:tab/>
        <w:t>Испитивања се врше према важећим стандардима SRPS за сваки опит појединачно и  стандардима који утврђују  техничке услове за израду асфалтних слојева:</w:t>
      </w:r>
    </w:p>
    <w:p w:rsidR="00267F93" w:rsidRPr="00267F93" w:rsidRDefault="00267F93" w:rsidP="00267F93">
      <w:pPr>
        <w:pStyle w:val="ListParagraph"/>
        <w:numPr>
          <w:ilvl w:val="0"/>
          <w:numId w:val="18"/>
        </w:numPr>
        <w:suppressAutoHyphens w:val="0"/>
        <w:spacing w:line="240" w:lineRule="auto"/>
        <w:contextualSpacing/>
        <w:rPr>
          <w:rFonts w:ascii="Times New Roman" w:hAnsi="Times New Roman" w:cs="Times New Roman"/>
          <w:color w:val="000000" w:themeColor="text1"/>
          <w:sz w:val="24"/>
          <w:szCs w:val="24"/>
        </w:rPr>
      </w:pPr>
      <w:r w:rsidRPr="00267F93">
        <w:rPr>
          <w:rFonts w:ascii="Times New Roman" w:hAnsi="Times New Roman" w:cs="Times New Roman"/>
          <w:color w:val="000000" w:themeColor="text1"/>
          <w:sz w:val="24"/>
          <w:szCs w:val="24"/>
        </w:rPr>
        <w:lastRenderedPageBreak/>
        <w:t>Израда хабајћих слојева од асфалтних бетона по врућем поступку SRPS U.E4.014/1990</w:t>
      </w:r>
    </w:p>
    <w:p w:rsidR="00267F93" w:rsidRPr="00267F93" w:rsidRDefault="00267F93" w:rsidP="00267F93">
      <w:pPr>
        <w:pStyle w:val="ListParagraph"/>
        <w:numPr>
          <w:ilvl w:val="0"/>
          <w:numId w:val="18"/>
        </w:numPr>
        <w:suppressAutoHyphens w:val="0"/>
        <w:spacing w:line="240" w:lineRule="auto"/>
        <w:contextualSpacing/>
        <w:rPr>
          <w:rFonts w:ascii="Times New Roman" w:hAnsi="Times New Roman" w:cs="Times New Roman"/>
          <w:color w:val="000000" w:themeColor="text1"/>
          <w:sz w:val="24"/>
          <w:szCs w:val="24"/>
        </w:rPr>
      </w:pPr>
      <w:r w:rsidRPr="00267F93">
        <w:rPr>
          <w:rFonts w:ascii="Times New Roman" w:hAnsi="Times New Roman" w:cs="Times New Roman"/>
          <w:color w:val="000000" w:themeColor="text1"/>
          <w:sz w:val="24"/>
          <w:szCs w:val="24"/>
        </w:rPr>
        <w:t>Израда горњих носећих слојева од битуменизираног материјала по врућем поступку</w:t>
      </w:r>
    </w:p>
    <w:p w:rsidR="00267F93" w:rsidRPr="00267F93" w:rsidRDefault="00267F93" w:rsidP="00267F93">
      <w:pPr>
        <w:pStyle w:val="ListParagraph"/>
        <w:spacing w:line="240" w:lineRule="auto"/>
        <w:rPr>
          <w:rFonts w:ascii="Times New Roman" w:hAnsi="Times New Roman" w:cs="Times New Roman"/>
          <w:color w:val="000000" w:themeColor="text1"/>
          <w:sz w:val="24"/>
          <w:szCs w:val="24"/>
        </w:rPr>
      </w:pPr>
      <w:r w:rsidRPr="00267F93">
        <w:rPr>
          <w:rFonts w:ascii="Times New Roman" w:hAnsi="Times New Roman" w:cs="Times New Roman"/>
          <w:color w:val="000000" w:themeColor="text1"/>
          <w:sz w:val="24"/>
          <w:szCs w:val="24"/>
        </w:rPr>
        <w:t xml:space="preserve"> SRPS U.E9.021/1986</w:t>
      </w:r>
    </w:p>
    <w:p w:rsidR="00267F93" w:rsidRPr="00267F93" w:rsidRDefault="00267F93" w:rsidP="00267F93">
      <w:pPr>
        <w:rPr>
          <w:color w:val="000000" w:themeColor="text1"/>
          <w:sz w:val="24"/>
          <w:szCs w:val="24"/>
        </w:rPr>
      </w:pPr>
      <w:r w:rsidRPr="00267F93">
        <w:rPr>
          <w:color w:val="000000" w:themeColor="text1"/>
          <w:sz w:val="24"/>
          <w:szCs w:val="24"/>
        </w:rPr>
        <w:tab/>
        <w:t>Обим и учесталост претходних, текућих и контролних испитивања се врши у свему према општим техничким условима.</w:t>
      </w:r>
    </w:p>
    <w:p w:rsidR="00267F93" w:rsidRPr="00267F93" w:rsidRDefault="00267F93" w:rsidP="00267F93">
      <w:pPr>
        <w:rPr>
          <w:color w:val="000000" w:themeColor="text1"/>
          <w:sz w:val="24"/>
          <w:szCs w:val="24"/>
        </w:rPr>
      </w:pPr>
      <w:r w:rsidRPr="00267F93">
        <w:rPr>
          <w:color w:val="000000" w:themeColor="text1"/>
          <w:sz w:val="24"/>
          <w:szCs w:val="24"/>
        </w:rPr>
        <w:tab/>
        <w:t>Критеријуми за обрачун изведених радова дефинисани су техничким условима путева Србије из 2009 год. (Поглавље 9: Асфалтни коловоз, тачка 9.3.6.)</w:t>
      </w:r>
    </w:p>
    <w:p w:rsidR="006E0789" w:rsidRPr="00267F93" w:rsidRDefault="0065366E" w:rsidP="0065366E">
      <w:pPr>
        <w:jc w:val="both"/>
        <w:rPr>
          <w:color w:val="000000" w:themeColor="text1"/>
          <w:sz w:val="24"/>
          <w:szCs w:val="24"/>
          <w:lang w:val="sr-Cyrl-CS"/>
        </w:rPr>
      </w:pPr>
      <w:r w:rsidRPr="00267F93">
        <w:rPr>
          <w:color w:val="000000" w:themeColor="text1"/>
          <w:sz w:val="24"/>
          <w:szCs w:val="24"/>
          <w:lang w:val="sr-Cyrl-CS"/>
        </w:rPr>
        <w:t xml:space="preserve"> Трошкове испитивања материјала сноси извођач.</w:t>
      </w:r>
    </w:p>
    <w:p w:rsidR="0065366E" w:rsidRDefault="0065366E" w:rsidP="0065366E">
      <w:pPr>
        <w:jc w:val="both"/>
        <w:rPr>
          <w:bCs/>
          <w:color w:val="FF0000"/>
          <w:sz w:val="24"/>
          <w:szCs w:val="24"/>
          <w:lang w:val="sr-Cyrl-CS"/>
        </w:rPr>
      </w:pP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AE60D8"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CB2D7B" w:rsidRDefault="00CB2D7B" w:rsidP="0065366E">
      <w:pPr>
        <w:pStyle w:val="text"/>
        <w:spacing w:before="0" w:after="0"/>
        <w:rPr>
          <w:rFonts w:ascii="Times New Roman" w:hAnsi="Times New Roman" w:cs="Times New Roman"/>
          <w:color w:val="000000"/>
          <w:sz w:val="24"/>
          <w:szCs w:val="24"/>
          <w:lang w:val="sr-Cyrl-CS"/>
        </w:rPr>
      </w:pPr>
    </w:p>
    <w:p w:rsidR="0065366E" w:rsidRDefault="0065366E" w:rsidP="0065366E">
      <w:pPr>
        <w:pStyle w:val="text"/>
        <w:spacing w:before="0" w:after="0"/>
        <w:rPr>
          <w:rFonts w:ascii="Times New Roman" w:hAnsi="Times New Roman" w:cs="Times New Roman"/>
          <w:color w:val="000000"/>
          <w:sz w:val="24"/>
          <w:szCs w:val="24"/>
          <w:lang w:val="sr-Cyrl-CS"/>
        </w:rPr>
      </w:pPr>
    </w:p>
    <w:p w:rsidR="0065366E" w:rsidRPr="003B7F08"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8</w:t>
      </w:r>
      <w:r w:rsidRPr="003B7F08">
        <w:rPr>
          <w:b/>
          <w:color w:val="000000" w:themeColor="text1"/>
          <w:sz w:val="24"/>
          <w:szCs w:val="24"/>
          <w:lang w:val="sr-Cyrl-CS"/>
        </w:rPr>
        <w:t>. УГОВОРНА КАЗНА</w:t>
      </w:r>
    </w:p>
    <w:p w:rsidR="0065366E" w:rsidRDefault="0065366E" w:rsidP="0065366E">
      <w:pPr>
        <w:jc w:val="both"/>
        <w:rPr>
          <w:color w:val="000000" w:themeColor="text1"/>
          <w:sz w:val="24"/>
          <w:szCs w:val="24"/>
          <w:lang w:val="sr-Cyrl-CS"/>
        </w:rPr>
      </w:pPr>
    </w:p>
    <w:p w:rsidR="0065366E" w:rsidRPr="007F6BB9" w:rsidRDefault="0065366E" w:rsidP="0065366E">
      <w:pPr>
        <w:jc w:val="both"/>
        <w:rPr>
          <w:b/>
          <w:sz w:val="24"/>
          <w:szCs w:val="24"/>
          <w:lang w:val="sr-Cyrl-CS"/>
        </w:rPr>
      </w:pPr>
      <w:r w:rsidRPr="00F641B9">
        <w:rPr>
          <w:b/>
          <w:sz w:val="24"/>
          <w:szCs w:val="24"/>
          <w:lang w:val="sr-Cyrl-CS"/>
        </w:rPr>
        <w:t xml:space="preserve">Уговорна </w:t>
      </w:r>
      <w:r>
        <w:rPr>
          <w:b/>
          <w:sz w:val="24"/>
          <w:szCs w:val="24"/>
          <w:lang w:val="sr-Cyrl-CS"/>
        </w:rPr>
        <w:t>к</w:t>
      </w:r>
      <w:r w:rsidRPr="007F6BB9">
        <w:rPr>
          <w:b/>
          <w:sz w:val="24"/>
          <w:szCs w:val="24"/>
          <w:lang w:val="sr-Cyrl-CS"/>
        </w:rPr>
        <w:t>азна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AF0D88">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уговорних обавеза  у висини 10% (</w:t>
      </w:r>
      <w:r>
        <w:rPr>
          <w:rFonts w:ascii="Times New Roman" w:eastAsia="ArialMT" w:hAnsi="Times New Roman" w:cs="Times New Roman"/>
          <w:sz w:val="24"/>
          <w:szCs w:val="24"/>
          <w:lang w:val="sr-Cyrl-CS"/>
        </w:rPr>
        <w:t>десет</w:t>
      </w:r>
      <w:r w:rsidRPr="00F641B9">
        <w:rPr>
          <w:rFonts w:ascii="Times New Roman" w:eastAsia="ArialMT" w:hAnsi="Times New Roman" w:cs="Times New Roman"/>
          <w:sz w:val="24"/>
          <w:szCs w:val="24"/>
          <w:lang w:val="sr-Cyrl-CS"/>
        </w:rPr>
        <w:t xml:space="preserve"> процената) од укупно уговорене цене без </w:t>
      </w:r>
      <w:r w:rsidRPr="00541261">
        <w:rPr>
          <w:rFonts w:ascii="Times New Roman" w:eastAsia="ArialMT" w:hAnsi="Times New Roman" w:cs="Times New Roman"/>
          <w:sz w:val="24"/>
          <w:szCs w:val="24"/>
          <w:lang w:val="sr-Cyrl-CS"/>
        </w:rPr>
        <w:t>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8B56BD" w:rsidRDefault="0065366E" w:rsidP="00AF0D88">
      <w:pPr>
        <w:numPr>
          <w:ilvl w:val="0"/>
          <w:numId w:val="7"/>
        </w:numPr>
        <w:autoSpaceDE w:val="0"/>
        <w:autoSpaceDN w:val="0"/>
        <w:adjustRightInd w:val="0"/>
        <w:jc w:val="both"/>
        <w:rPr>
          <w:rFonts w:eastAsia="ArialMT"/>
          <w:sz w:val="24"/>
          <w:szCs w:val="24"/>
          <w:lang w:val="sr-Cyrl-CS"/>
        </w:rPr>
      </w:pPr>
      <w:r w:rsidRPr="00F641B9">
        <w:rPr>
          <w:rFonts w:eastAsia="ArialMT"/>
          <w:sz w:val="24"/>
          <w:szCs w:val="24"/>
          <w:lang w:val="sr-Cyrl-CS"/>
        </w:rPr>
        <w:t xml:space="preserve">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w:t>
      </w:r>
      <w:r w:rsidRPr="008B56BD">
        <w:rPr>
          <w:rFonts w:eastAsia="ArialMT"/>
          <w:sz w:val="24"/>
          <w:szCs w:val="24"/>
          <w:lang w:val="sr-Cyrl-CS"/>
        </w:rPr>
        <w:t>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w:t>
      </w:r>
      <w:r>
        <w:rPr>
          <w:rFonts w:eastAsia="ArialMT"/>
          <w:sz w:val="24"/>
          <w:szCs w:val="24"/>
          <w:lang w:val="sr-Cyrl-CS"/>
        </w:rPr>
        <w:t>ањити исплату уговорене цене</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lastRenderedPageBreak/>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745A40" w:rsidRPr="00844E45" w:rsidRDefault="00745A40" w:rsidP="00745A40">
      <w:pPr>
        <w:jc w:val="both"/>
        <w:rPr>
          <w:bCs/>
          <w:color w:val="FF0000"/>
          <w:sz w:val="24"/>
          <w:szCs w:val="24"/>
          <w:lang w:val="sr-Cyrl-CS"/>
        </w:rPr>
      </w:pPr>
    </w:p>
    <w:p w:rsidR="0065366E" w:rsidRPr="00D65A5E"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9</w:t>
      </w:r>
      <w:r w:rsidRPr="00D65A5E">
        <w:rPr>
          <w:b/>
          <w:color w:val="000000" w:themeColor="text1"/>
          <w:sz w:val="24"/>
          <w:szCs w:val="24"/>
          <w:lang w:val="sr-Cyrl-CS"/>
        </w:rPr>
        <w:t>. СРЕДСТВА ФИНАНСИЈСКОГ ОБЕЗБЕЂЕЊА</w:t>
      </w:r>
    </w:p>
    <w:p w:rsidR="0065366E" w:rsidRPr="00D65A5E" w:rsidRDefault="0065366E" w:rsidP="0065366E">
      <w:pPr>
        <w:jc w:val="both"/>
        <w:rPr>
          <w:color w:val="000000" w:themeColor="text1"/>
          <w:sz w:val="24"/>
          <w:szCs w:val="24"/>
          <w:lang w:val="sr-Cyrl-CS"/>
        </w:rPr>
      </w:pP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Понуђач прилаже средства финансијског обезбеђења, којим обезбеђује испуњење својих обавеза у поступку јавне набавке. Као средства  финансијског обезбеђења понуђач подноси банкарске гаранције или менице  на начин предвиђен у конкурсној документацији.</w:t>
      </w: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Испоручилац</w:t>
      </w:r>
      <w:r w:rsidRPr="00D65A5E">
        <w:rPr>
          <w:color w:val="000000" w:themeColor="text1"/>
          <w:sz w:val="24"/>
          <w:szCs w:val="24"/>
          <w:lang w:val="ru-RU"/>
        </w:rPr>
        <w:t xml:space="preserve"> је  у обавези да Наручиоцу достави следеће </w:t>
      </w:r>
      <w:r w:rsidRPr="00D65A5E">
        <w:rPr>
          <w:b/>
          <w:color w:val="000000" w:themeColor="text1"/>
          <w:sz w:val="24"/>
          <w:szCs w:val="24"/>
          <w:lang w:val="ru-RU"/>
        </w:rPr>
        <w:t>банкарске гаранције или менице</w:t>
      </w:r>
      <w:r w:rsidRPr="00D65A5E">
        <w:rPr>
          <w:color w:val="000000" w:themeColor="text1"/>
          <w:sz w:val="24"/>
          <w:szCs w:val="24"/>
          <w:lang w:val="ru-RU"/>
        </w:rPr>
        <w:t>:</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rPr>
        <w:t>        </w:t>
      </w: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или меница  за озбиљност понуде</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Сваки </w:t>
      </w:r>
      <w:r w:rsidRPr="00D65A5E">
        <w:rPr>
          <w:color w:val="000000" w:themeColor="text1"/>
          <w:sz w:val="24"/>
          <w:szCs w:val="24"/>
          <w:lang w:val="sr-Cyrl-CS"/>
        </w:rPr>
        <w:t>понуђач</w:t>
      </w:r>
      <w:r w:rsidRPr="00D65A5E">
        <w:rPr>
          <w:color w:val="000000" w:themeColor="text1"/>
          <w:sz w:val="24"/>
          <w:szCs w:val="24"/>
          <w:lang w:val="ru-RU"/>
        </w:rPr>
        <w:t> је дужан да, за озбиљност понуде,  уз понуду достави банкарску гаранцију неопозиву, безусловну, и на први позив наплативу, у висини од 10% од укупн</w:t>
      </w:r>
      <w:r w:rsidRPr="00D65A5E">
        <w:rPr>
          <w:color w:val="000000" w:themeColor="text1"/>
          <w:sz w:val="24"/>
          <w:szCs w:val="24"/>
        </w:rPr>
        <w:t>о понуђене цене</w:t>
      </w:r>
      <w:r w:rsidRPr="00D65A5E">
        <w:rPr>
          <w:color w:val="000000" w:themeColor="text1"/>
          <w:sz w:val="24"/>
          <w:szCs w:val="24"/>
          <w:lang w:val="ru-RU"/>
        </w:rPr>
        <w:t xml:space="preserve"> или меницу неопозиву, безусловну, без права протеста и на први позив наплативу, у висини од 10% од укупн</w:t>
      </w:r>
      <w:r w:rsidRPr="00D65A5E">
        <w:rPr>
          <w:color w:val="000000" w:themeColor="text1"/>
          <w:sz w:val="24"/>
          <w:szCs w:val="24"/>
        </w:rPr>
        <w:t>о понуђене цене, без ПДВ-а.</w:t>
      </w:r>
      <w:r w:rsidRPr="00D65A5E">
        <w:rPr>
          <w:color w:val="000000" w:themeColor="text1"/>
          <w:sz w:val="24"/>
          <w:szCs w:val="24"/>
          <w:lang w:val="ru-RU"/>
        </w:rPr>
        <w:t xml:space="preserve"> Банкарска гаранција или меница за озбиљност понуде треба да важи најмање колико и важење понуде. Наручилац ће наплатити банкарску гаранцију или меницу дату уз понуду у следећим случајевима:</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након истека рока за подношење понуда повуче или мења своју понуду;</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чија је понуда изабрана као најповољнија у року који одреди наручилац не потпише уговор о јавној набавци;</w:t>
      </w:r>
    </w:p>
    <w:p w:rsidR="0065366E" w:rsidRPr="00D65A5E"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xml:space="preserve">- уколико изабрани понуђач не поднесе банкарску гаранцију или меницу </w:t>
      </w:r>
      <w:r w:rsidRPr="007F4451">
        <w:rPr>
          <w:color w:val="000000" w:themeColor="text1"/>
          <w:sz w:val="24"/>
          <w:szCs w:val="24"/>
          <w:lang w:val="ru-RU"/>
        </w:rPr>
        <w:t>за добро извршење посла</w:t>
      </w:r>
      <w:r w:rsidRPr="00D65A5E">
        <w:rPr>
          <w:color w:val="000000" w:themeColor="text1"/>
          <w:sz w:val="24"/>
          <w:szCs w:val="24"/>
          <w:lang w:val="ru-RU"/>
        </w:rPr>
        <w:t xml:space="preserve"> на начин и у року утврђеног конкурсном документацијом.</w:t>
      </w:r>
    </w:p>
    <w:p w:rsidR="0065366E" w:rsidRPr="007F4451" w:rsidRDefault="0065366E" w:rsidP="0065366E">
      <w:pPr>
        <w:shd w:val="clear" w:color="auto" w:fill="FFFFFF"/>
        <w:jc w:val="both"/>
        <w:rPr>
          <w:color w:val="000000" w:themeColor="text1"/>
          <w:sz w:val="24"/>
          <w:szCs w:val="24"/>
          <w:lang w:val="ru-RU"/>
        </w:rPr>
      </w:pP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или меница за добро извршење посла</w:t>
      </w:r>
    </w:p>
    <w:p w:rsidR="0065366E" w:rsidRPr="00D65A5E" w:rsidRDefault="0065366E" w:rsidP="0065366E">
      <w:pPr>
        <w:shd w:val="clear" w:color="auto" w:fill="FFFFFF"/>
        <w:jc w:val="both"/>
        <w:rPr>
          <w:color w:val="000000" w:themeColor="text1"/>
          <w:sz w:val="24"/>
          <w:szCs w:val="24"/>
        </w:rPr>
      </w:pPr>
      <w:r w:rsidRPr="00D65A5E">
        <w:rPr>
          <w:color w:val="000000" w:themeColor="text1"/>
          <w:sz w:val="24"/>
          <w:szCs w:val="24"/>
          <w:lang w:val="sr-Cyrl-CS"/>
        </w:rPr>
        <w:t>За добро извршење посла понуђач</w:t>
      </w:r>
      <w:r w:rsidRPr="00D65A5E">
        <w:rPr>
          <w:color w:val="000000" w:themeColor="text1"/>
          <w:sz w:val="24"/>
          <w:szCs w:val="24"/>
          <w:lang w:val="ru-RU"/>
        </w:rPr>
        <w:t> је дужан </w:t>
      </w:r>
      <w:r w:rsidRPr="00D65A5E">
        <w:rPr>
          <w:color w:val="000000" w:themeColor="text1"/>
          <w:sz w:val="24"/>
          <w:szCs w:val="24"/>
          <w:lang w:val="sr-Cyrl-CS"/>
        </w:rPr>
        <w:t>да</w:t>
      </w:r>
      <w:r w:rsidRPr="00D65A5E">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D65A5E">
        <w:rPr>
          <w:color w:val="000000" w:themeColor="text1"/>
          <w:sz w:val="24"/>
          <w:szCs w:val="24"/>
          <w:lang w:val="sr-Cyrl-CS"/>
        </w:rPr>
        <w:t>,</w:t>
      </w:r>
      <w:r w:rsidRPr="00D65A5E">
        <w:rPr>
          <w:color w:val="000000" w:themeColor="text1"/>
          <w:sz w:val="24"/>
          <w:szCs w:val="24"/>
          <w:lang w:val="ru-RU"/>
        </w:rPr>
        <w:t> издату од </w:t>
      </w:r>
      <w:r w:rsidRPr="00D65A5E">
        <w:rPr>
          <w:color w:val="000000" w:themeColor="text1"/>
          <w:sz w:val="24"/>
          <w:szCs w:val="24"/>
          <w:lang w:val="sr-Cyrl-CS"/>
        </w:rPr>
        <w:t>своје пословне </w:t>
      </w:r>
      <w:r w:rsidRPr="00D65A5E">
        <w:rPr>
          <w:color w:val="000000" w:themeColor="text1"/>
          <w:sz w:val="24"/>
          <w:szCs w:val="24"/>
          <w:lang w:val="ru-RU"/>
        </w:rPr>
        <w:t>банке, прихватљиве за Наручиоца, на износ од 10% уговорене вредности</w:t>
      </w:r>
      <w:r w:rsidRPr="00D65A5E">
        <w:rPr>
          <w:color w:val="000000" w:themeColor="text1"/>
          <w:sz w:val="24"/>
          <w:szCs w:val="24"/>
        </w:rPr>
        <w:t xml:space="preserve"> без ПДВ-а.</w:t>
      </w:r>
    </w:p>
    <w:p w:rsidR="0065366E" w:rsidRPr="00D65A5E"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Гаранција или меница ступа на снагу даном издавања, са роком важности 30 дана дужим од </w:t>
      </w:r>
      <w:r w:rsidRPr="00D65A5E">
        <w:rPr>
          <w:color w:val="000000" w:themeColor="text1"/>
          <w:sz w:val="24"/>
          <w:szCs w:val="24"/>
          <w:lang w:val="sr-Cyrl-CS"/>
        </w:rPr>
        <w:t>истека уговореног рока за извршење обавезе</w:t>
      </w:r>
      <w:r w:rsidRPr="00D65A5E">
        <w:rPr>
          <w:color w:val="000000" w:themeColor="text1"/>
          <w:sz w:val="24"/>
          <w:szCs w:val="24"/>
          <w:lang w:val="ru-RU"/>
        </w:rPr>
        <w:t>. ( Рок за извођење радова је 40 дана од дана увођења у посао).</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ru-RU"/>
        </w:rPr>
        <w:t xml:space="preserve">Испоручилац предаје Наручиоцу гаранцију или меницу за добро извршење посла у року од 15 дана од дана потписивања овог Уговора. Уколико изабрани понуђач не поднесе банкарску гаранцију или меницу за добро извршење посла на начин и у року утврђеном  конкурсном документацијом, Наручилац ће наплатити банкарску гаранцију или меницу дату на име озбиљности понуде. </w:t>
      </w:r>
    </w:p>
    <w:p w:rsidR="0065366E" w:rsidRDefault="0065366E" w:rsidP="0065366E">
      <w:pPr>
        <w:shd w:val="clear" w:color="auto" w:fill="FFFFFF"/>
        <w:jc w:val="both"/>
        <w:rPr>
          <w:color w:val="FF0000"/>
          <w:sz w:val="24"/>
          <w:szCs w:val="24"/>
          <w:u w:val="single"/>
          <w:lang w:val="ru-RU"/>
        </w:rPr>
      </w:pPr>
    </w:p>
    <w:p w:rsidR="0065366E" w:rsidRPr="007F4451" w:rsidRDefault="0065366E" w:rsidP="0065366E">
      <w:pPr>
        <w:shd w:val="clear" w:color="auto" w:fill="FFFFFF"/>
        <w:jc w:val="both"/>
        <w:rPr>
          <w:color w:val="000000" w:themeColor="text1"/>
          <w:sz w:val="24"/>
          <w:szCs w:val="24"/>
          <w:lang w:val="ru-RU"/>
        </w:rPr>
      </w:pPr>
      <w:r w:rsidRPr="00EF46CF">
        <w:rPr>
          <w:color w:val="FF0000"/>
          <w:sz w:val="24"/>
          <w:szCs w:val="24"/>
          <w:u w:val="single"/>
          <w:lang w:val="ru-RU"/>
        </w:rPr>
        <w:t>    </w:t>
      </w:r>
      <w:r w:rsidRPr="00EF46CF">
        <w:rPr>
          <w:color w:val="000000" w:themeColor="text1"/>
          <w:sz w:val="24"/>
          <w:szCs w:val="24"/>
          <w:u w:val="single"/>
          <w:lang w:val="sr-Cyrl-CS"/>
        </w:rPr>
        <w:t xml:space="preserve">За отклањање грешака у гарантном року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xml:space="preserve">,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w:t>
      </w:r>
      <w:r w:rsidRPr="00EF46CF">
        <w:rPr>
          <w:color w:val="000000" w:themeColor="text1"/>
          <w:sz w:val="24"/>
          <w:szCs w:val="24"/>
          <w:lang w:val="ru-RU"/>
        </w:rPr>
        <w:lastRenderedPageBreak/>
        <w:t>протеста и на први позив наплативу меницу</w:t>
      </w:r>
      <w:r w:rsidRPr="00EF46CF">
        <w:rPr>
          <w:color w:val="000000" w:themeColor="text1"/>
          <w:sz w:val="24"/>
          <w:szCs w:val="24"/>
          <w:lang w:val="sr-Cyrl-CS"/>
        </w:rPr>
        <w:t>,</w:t>
      </w:r>
      <w:r w:rsidRPr="00EF46CF">
        <w:rPr>
          <w:color w:val="000000" w:themeColor="text1"/>
          <w:sz w:val="24"/>
          <w:szCs w:val="24"/>
          <w:lang w:val="ru-RU"/>
        </w:rPr>
        <w:t> издату од </w:t>
      </w:r>
      <w:r w:rsidRPr="00EF46CF">
        <w:rPr>
          <w:color w:val="000000" w:themeColor="text1"/>
          <w:sz w:val="24"/>
          <w:szCs w:val="24"/>
          <w:lang w:val="sr-Cyrl-CS"/>
        </w:rPr>
        <w:t>своје пословне </w:t>
      </w:r>
      <w:r w:rsidRPr="00EF46CF">
        <w:rPr>
          <w:color w:val="000000" w:themeColor="text1"/>
          <w:sz w:val="24"/>
          <w:szCs w:val="24"/>
          <w:lang w:val="ru-RU"/>
        </w:rPr>
        <w:t xml:space="preserve">банке, прихватљиве за Наручиоца, на износ од 10% уговорене вредности </w:t>
      </w:r>
      <w:r w:rsidRPr="007F4451">
        <w:rPr>
          <w:color w:val="000000" w:themeColor="text1"/>
          <w:sz w:val="24"/>
          <w:szCs w:val="24"/>
          <w:lang w:val="ru-RU"/>
        </w:rPr>
        <w:t xml:space="preserve"> без ПДВ-а. </w:t>
      </w:r>
      <w:r w:rsidRPr="00EF46CF">
        <w:rPr>
          <w:color w:val="000000" w:themeColor="text1"/>
          <w:sz w:val="24"/>
          <w:szCs w:val="24"/>
          <w:lang w:val="ru-RU"/>
        </w:rPr>
        <w:t>Банкарска гаранција или меница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Испоручилац предаје Наручиоцу банкарску гаранцију или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или меницу  за отклањање грешака у гарантном року на начин и у року утврђеног конкурсном документацијом, Наручилац ће наплатити банкарску гаранцију или меницу  д</w:t>
      </w:r>
      <w:r>
        <w:rPr>
          <w:color w:val="000000" w:themeColor="text1"/>
          <w:sz w:val="24"/>
          <w:szCs w:val="24"/>
          <w:lang w:val="ru-RU"/>
        </w:rPr>
        <w:t>ату на име доброг извшења посла</w:t>
      </w:r>
      <w:r w:rsidRPr="00EF46CF">
        <w:rPr>
          <w:color w:val="000000" w:themeColor="text1"/>
          <w:sz w:val="24"/>
          <w:szCs w:val="24"/>
          <w:lang w:val="ru-RU"/>
        </w:rPr>
        <w:t>.</w:t>
      </w:r>
    </w:p>
    <w:p w:rsidR="0065366E" w:rsidRPr="00EF46CF" w:rsidRDefault="0065366E" w:rsidP="0065366E">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банкарских гаранција или меница.</w:t>
      </w:r>
    </w:p>
    <w:p w:rsidR="0065366E" w:rsidRDefault="0065366E" w:rsidP="0065366E">
      <w:pPr>
        <w:shd w:val="clear" w:color="auto" w:fill="FFFFFF"/>
        <w:jc w:val="both"/>
        <w:rPr>
          <w:color w:val="FF0000"/>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 xml:space="preserve">Уз меницу, се достављају следећа документа: </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-Прописно сачињено, потписано и оверено овлашћење Наручиоца за попуњавање и подношење исте менице на наплату (менично овлашћење)</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 Оверена фотокопија картона депонованих и оверена копија захтева за регистрацију менице у регистру меница,</w:t>
      </w:r>
      <w:r w:rsidRPr="007F4451">
        <w:rPr>
          <w:sz w:val="24"/>
          <w:szCs w:val="24"/>
          <w:lang w:val="ru-RU"/>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65366E" w:rsidRPr="007F4451" w:rsidRDefault="0065366E" w:rsidP="0065366E">
      <w:pPr>
        <w:autoSpaceDE w:val="0"/>
        <w:autoSpaceDN w:val="0"/>
        <w:adjustRightInd w:val="0"/>
        <w:jc w:val="both"/>
        <w:rPr>
          <w:iCs/>
          <w:sz w:val="24"/>
          <w:szCs w:val="24"/>
          <w:lang w:val="ru-RU"/>
        </w:rPr>
      </w:pPr>
    </w:p>
    <w:p w:rsidR="00BC1DC9" w:rsidRDefault="0065366E" w:rsidP="0065366E">
      <w:pPr>
        <w:shd w:val="clear" w:color="auto" w:fill="FFFFFF"/>
        <w:jc w:val="both"/>
        <w:rPr>
          <w:iCs/>
          <w:sz w:val="24"/>
          <w:szCs w:val="24"/>
          <w:lang w:val="ru-RU"/>
        </w:rPr>
      </w:pPr>
      <w:r w:rsidRPr="007F4451">
        <w:rPr>
          <w:iCs/>
          <w:sz w:val="24"/>
          <w:szCs w:val="24"/>
          <w:lang w:val="ru-RU"/>
        </w:rPr>
        <w:t>Средство обезбеђења не може се вратити пре истека рока трајања</w:t>
      </w:r>
      <w:r>
        <w:rPr>
          <w:iCs/>
          <w:sz w:val="24"/>
          <w:szCs w:val="24"/>
          <w:lang w:val="ru-RU"/>
        </w:rPr>
        <w:t>.</w:t>
      </w:r>
    </w:p>
    <w:p w:rsidR="00745A40" w:rsidRPr="00844E45" w:rsidRDefault="00745A40" w:rsidP="00AE60D8">
      <w:pPr>
        <w:jc w:val="both"/>
        <w:rPr>
          <w:color w:val="FF0000"/>
          <w:sz w:val="24"/>
          <w:szCs w:val="24"/>
          <w:lang w:val="ru-RU"/>
        </w:rPr>
      </w:pPr>
      <w:r w:rsidRPr="00844E45">
        <w:rPr>
          <w:color w:val="FF0000"/>
          <w:sz w:val="24"/>
          <w:szCs w:val="24"/>
          <w:lang w:val="ru-RU"/>
        </w:rPr>
        <w:t xml:space="preserve"> </w:t>
      </w:r>
    </w:p>
    <w:p w:rsidR="00745A40" w:rsidRPr="00775777" w:rsidRDefault="00745A40" w:rsidP="00745A40">
      <w:pPr>
        <w:jc w:val="both"/>
        <w:rPr>
          <w:color w:val="000000" w:themeColor="text1"/>
          <w:sz w:val="24"/>
          <w:szCs w:val="24"/>
          <w:lang w:val="sr-Cyrl-CS"/>
        </w:rPr>
      </w:pPr>
      <w:r w:rsidRPr="00775777">
        <w:rPr>
          <w:b/>
          <w:color w:val="000000" w:themeColor="text1"/>
          <w:sz w:val="24"/>
          <w:szCs w:val="24"/>
          <w:lang w:val="sr-Cyrl-CS"/>
        </w:rPr>
        <w:t>5.19. КРИТЕРИЈУМ ЗА ДОДЕЛУ УГОВОРА</w:t>
      </w:r>
    </w:p>
    <w:p w:rsidR="00745A40" w:rsidRPr="00F9556B" w:rsidRDefault="00745A40" w:rsidP="00745A40">
      <w:pPr>
        <w:jc w:val="both"/>
        <w:rPr>
          <w:sz w:val="24"/>
          <w:szCs w:val="24"/>
          <w:lang w:val="sr-Cyrl-CS"/>
        </w:rPr>
      </w:pPr>
    </w:p>
    <w:p w:rsidR="00745A40" w:rsidRDefault="00745A40" w:rsidP="00745A40">
      <w:pPr>
        <w:jc w:val="both"/>
        <w:rPr>
          <w:sz w:val="24"/>
          <w:szCs w:val="24"/>
          <w:lang w:val="ru-RU"/>
        </w:rPr>
      </w:pPr>
      <w:r w:rsidRPr="00F9556B">
        <w:rPr>
          <w:sz w:val="24"/>
          <w:szCs w:val="24"/>
          <w:lang w:val="sr-Cyrl-CS"/>
        </w:rPr>
        <w:t xml:space="preserve">Одлука о додели уговора биће донета применом критеријума </w:t>
      </w:r>
      <w:r w:rsidRPr="00F9556B">
        <w:rPr>
          <w:sz w:val="24"/>
          <w:szCs w:val="24"/>
          <w:lang w:val="ru-RU"/>
        </w:rPr>
        <w:t>најнижа понуђена цена.</w:t>
      </w:r>
    </w:p>
    <w:p w:rsidR="004A367A" w:rsidRPr="00D9601F" w:rsidRDefault="0065366E" w:rsidP="0065366E">
      <w:pPr>
        <w:jc w:val="both"/>
        <w:rPr>
          <w:b/>
          <w:sz w:val="24"/>
          <w:szCs w:val="24"/>
          <w:lang/>
        </w:rPr>
      </w:pPr>
      <w:r w:rsidRPr="007F6BB9">
        <w:rPr>
          <w:sz w:val="24"/>
          <w:szCs w:val="24"/>
          <w:lang w:val="sr-Cyrl-CS"/>
        </w:rPr>
        <w:t xml:space="preserve">У случају да понуде два или више понуђача имају једнаку цену, </w:t>
      </w:r>
      <w:r w:rsidR="00D9601F">
        <w:rPr>
          <w:sz w:val="24"/>
          <w:szCs w:val="24"/>
          <w:lang/>
        </w:rPr>
        <w:t>одлука о додели биће донета жребом, о чему ће понуђачи бити на време обавештени.</w:t>
      </w:r>
    </w:p>
    <w:p w:rsidR="00FB0E04" w:rsidRPr="00F9556B" w:rsidRDefault="00FB0E04" w:rsidP="00745A40">
      <w:pPr>
        <w:jc w:val="both"/>
        <w:rPr>
          <w:sz w:val="24"/>
          <w:szCs w:val="24"/>
          <w:lang w:val="sr-Cyrl-CS"/>
        </w:rPr>
      </w:pPr>
    </w:p>
    <w:p w:rsidR="00745A40" w:rsidRPr="00844E45" w:rsidRDefault="00745A40" w:rsidP="00745A40">
      <w:pPr>
        <w:jc w:val="both"/>
        <w:rPr>
          <w:b/>
          <w:sz w:val="24"/>
          <w:szCs w:val="24"/>
          <w:lang w:val="sr-Cyrl-CS"/>
        </w:rPr>
      </w:pPr>
      <w:r w:rsidRPr="00F9556B">
        <w:rPr>
          <w:b/>
          <w:sz w:val="24"/>
          <w:szCs w:val="24"/>
          <w:lang w:val="sr-Cyrl-CS"/>
        </w:rPr>
        <w:t>5.20. ДОДАТНА ОБЈАШЊЕЊА ОД ПОНУЂАЧА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5.21. РОК ВАЖЕЊА ПОНУДЕ</w:t>
      </w:r>
    </w:p>
    <w:p w:rsidR="00745A40" w:rsidRPr="00F9556B" w:rsidRDefault="00745A40" w:rsidP="00745A40">
      <w:pPr>
        <w:jc w:val="both"/>
        <w:rPr>
          <w:sz w:val="24"/>
          <w:szCs w:val="24"/>
          <w:lang w:val="sr-Cyrl-CS"/>
        </w:rPr>
      </w:pPr>
      <w:r w:rsidRPr="00F9556B">
        <w:rPr>
          <w:sz w:val="24"/>
          <w:szCs w:val="24"/>
          <w:lang w:val="sr-Cyrl-CS"/>
        </w:rPr>
        <w:t>Понуда мора да важи (опција понуде) најмање 60 дана од дана јавног отварања понуда.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bCs/>
          <w:sz w:val="24"/>
          <w:szCs w:val="24"/>
          <w:lang w:val="sr-Cyrl-CS"/>
        </w:rPr>
        <w:t>5.22. РОК ЗА ЗАКЉУЧЕЊЕ УГОВОРА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5.23. НАЧИН ОЗНАЧАВАЊА ПОВЕРЉИВИХ ПОДАТАКА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 xml:space="preserve">Наручилац је дужан да: </w:t>
      </w:r>
    </w:p>
    <w:p w:rsidR="00745A40" w:rsidRPr="00844E45" w:rsidRDefault="00745A40" w:rsidP="00745A40">
      <w:pPr>
        <w:jc w:val="both"/>
        <w:rPr>
          <w:sz w:val="24"/>
          <w:szCs w:val="24"/>
          <w:lang w:val="sr-Cyrl-CS"/>
        </w:rPr>
      </w:pPr>
      <w:r w:rsidRPr="00844E45">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844E45" w:rsidRDefault="00745A40" w:rsidP="00745A40">
      <w:pPr>
        <w:jc w:val="both"/>
        <w:rPr>
          <w:sz w:val="24"/>
          <w:szCs w:val="24"/>
          <w:lang w:val="sr-Cyrl-CS"/>
        </w:rPr>
      </w:pPr>
      <w:r w:rsidRPr="00844E45">
        <w:rPr>
          <w:sz w:val="24"/>
          <w:szCs w:val="24"/>
          <w:lang w:val="sr-Cyrl-CS"/>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844E45">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75777" w:rsidRPr="00D9601F"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00D9601F">
        <w:rPr>
          <w:sz w:val="24"/>
          <w:szCs w:val="24"/>
          <w:lang w:val="sr-Cyrl-CS"/>
        </w:rPr>
        <w:t>.</w:t>
      </w:r>
    </w:p>
    <w:p w:rsidR="00AE60D8" w:rsidRPr="00D9601F" w:rsidRDefault="00745A40" w:rsidP="00745A40">
      <w:pPr>
        <w:jc w:val="both"/>
        <w:rPr>
          <w:b/>
          <w:sz w:val="24"/>
          <w:szCs w:val="24"/>
          <w:lang w:val="sr-Cyrl-CS"/>
        </w:rPr>
      </w:pPr>
      <w:r w:rsidRPr="00F9556B">
        <w:rPr>
          <w:b/>
          <w:sz w:val="24"/>
          <w:szCs w:val="24"/>
          <w:lang w:val="sr-Cyrl-CS"/>
        </w:rPr>
        <w:lastRenderedPageBreak/>
        <w:t>5.24. ТРОШКОВИ ПОНУДЕ</w:t>
      </w: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DD645A" w:rsidRPr="00F9556B" w:rsidRDefault="00DD645A"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AE60D8"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D9601F" w:rsidRDefault="00D9601F"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5.26. ОБУСТАВА ПОСТУПКА ЈАВНЕ НАБАВКЕ</w:t>
      </w:r>
    </w:p>
    <w:p w:rsidR="00745A40"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267F93" w:rsidRPr="00844E45" w:rsidRDefault="00267F93"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5.27. ЗАХТЕВ ЗА ЗАШТИТУ ПРАВА</w:t>
      </w: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4D3286" w:rsidRDefault="00745A40" w:rsidP="00745A40">
      <w:pPr>
        <w:jc w:val="both"/>
        <w:rPr>
          <w:sz w:val="24"/>
          <w:szCs w:val="24"/>
          <w:lang w:val="sr-Cyrl-CS"/>
        </w:rPr>
      </w:pPr>
      <w:r w:rsidRPr="004D3286">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4D3286">
        <w:rPr>
          <w:bCs/>
          <w:sz w:val="24"/>
          <w:szCs w:val="24"/>
          <w:lang w:val="sr-Cyrl-CS"/>
        </w:rPr>
        <w:t xml:space="preserve">ЈНВВ  </w:t>
      </w:r>
      <w:r w:rsidR="00CB2D7B">
        <w:rPr>
          <w:bCs/>
          <w:sz w:val="24"/>
          <w:szCs w:val="24"/>
        </w:rPr>
        <w:t>05/20</w:t>
      </w:r>
      <w:r w:rsidR="00524703" w:rsidRPr="004D3286">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44E45">
        <w:rPr>
          <w:sz w:val="24"/>
          <w:szCs w:val="24"/>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После доношења одлуке о додели уговора и одлуке о обустави поступка, рок за подношење захтева за заштиту права је десет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844E45" w:rsidRDefault="00745A40" w:rsidP="00745A40">
      <w:pPr>
        <w:jc w:val="both"/>
        <w:rPr>
          <w:sz w:val="24"/>
          <w:szCs w:val="24"/>
          <w:lang w:val="sr-Cyrl-CS"/>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Pr="00F9556B">
        <w:rPr>
          <w:color w:val="000000"/>
          <w:sz w:val="24"/>
          <w:szCs w:val="24"/>
          <w:lang w:val="sr-Cyrl-CS"/>
        </w:rPr>
        <w:t>120.000,00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844E45">
        <w:rPr>
          <w:sz w:val="24"/>
          <w:szCs w:val="24"/>
          <w:lang w:val="sr-Cyrl-CS"/>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844E45">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844E45">
        <w:rPr>
          <w:b/>
          <w:sz w:val="24"/>
          <w:szCs w:val="24"/>
          <w:lang w:val="sr-Cyrl-CS"/>
        </w:rPr>
        <w:t>: 840-30678845-06</w:t>
      </w:r>
      <w:r w:rsidRPr="00844E45">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F9556B">
        <w:rPr>
          <w:sz w:val="24"/>
          <w:szCs w:val="24"/>
        </w:rPr>
        <w:t>a</w:t>
      </w:r>
      <w:r w:rsidRPr="00844E45">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844E45">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844E45">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45A40" w:rsidRDefault="00745A40" w:rsidP="00D9601F">
      <w:pPr>
        <w:rPr>
          <w:sz w:val="24"/>
          <w:szCs w:val="24"/>
          <w:lang w:val="sr-Cyrl-CS"/>
        </w:rPr>
      </w:pPr>
      <w:r w:rsidRPr="00844E45">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65366E" w:rsidRPr="00844E45">
        <w:rPr>
          <w:sz w:val="24"/>
          <w:szCs w:val="24"/>
          <w:lang w:val="sr-Cyrl-CS"/>
        </w:rPr>
        <w:t>има</w:t>
      </w:r>
      <w:r w:rsidR="004A367A">
        <w:rPr>
          <w:sz w:val="24"/>
          <w:szCs w:val="24"/>
          <w:lang w:val="sr-Cyrl-CS"/>
        </w:rPr>
        <w:t>.</w:t>
      </w:r>
    </w:p>
    <w:p w:rsidR="00D9601F" w:rsidRPr="00F9556B" w:rsidRDefault="00D9601F" w:rsidP="00D9601F">
      <w:pPr>
        <w:rPr>
          <w:sz w:val="24"/>
          <w:szCs w:val="24"/>
          <w:lang w:val="sr-Cyrl-CS"/>
        </w:rPr>
      </w:pPr>
    </w:p>
    <w:p w:rsidR="00745A40" w:rsidRPr="00D9601F" w:rsidRDefault="00745A40" w:rsidP="00745A40">
      <w:pPr>
        <w:jc w:val="both"/>
        <w:rPr>
          <w:b/>
          <w:sz w:val="24"/>
          <w:szCs w:val="24"/>
          <w:lang w:val="sr-Cyrl-CS"/>
        </w:rPr>
      </w:pPr>
      <w:r w:rsidRPr="00F9556B">
        <w:rPr>
          <w:b/>
          <w:sz w:val="24"/>
          <w:szCs w:val="24"/>
          <w:lang w:val="sr-Cyrl-CS"/>
        </w:rPr>
        <w:t>5.28 НЕРЕАЛНО НИСКА ЦЕНА</w:t>
      </w:r>
      <w:r w:rsidR="00D9601F">
        <w:rPr>
          <w:sz w:val="24"/>
          <w:szCs w:val="24"/>
          <w:lang w:val="sr-Cyrl-CS"/>
        </w:rPr>
        <w:tab/>
      </w:r>
    </w:p>
    <w:p w:rsidR="003A69A5" w:rsidRDefault="00745A40" w:rsidP="00745A40">
      <w:pPr>
        <w:jc w:val="both"/>
        <w:rPr>
          <w:sz w:val="24"/>
          <w:szCs w:val="24"/>
          <w:lang w:val="sr-Cyrl-CS"/>
        </w:rPr>
      </w:pPr>
      <w:r w:rsidRPr="00F9556B">
        <w:rPr>
          <w:sz w:val="24"/>
          <w:szCs w:val="24"/>
          <w:lang w:val="sr-Cyrl-CS"/>
        </w:rPr>
        <w:t xml:space="preserve">Наручилац </w:t>
      </w:r>
      <w:r w:rsidR="007814FD">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p>
    <w:p w:rsidR="00FB0E04" w:rsidRPr="00844E45" w:rsidRDefault="00FB0E04" w:rsidP="00745A40">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5A0BFF" w:rsidTr="008338B3">
        <w:trPr>
          <w:trHeight w:val="1567"/>
        </w:trPr>
        <w:tc>
          <w:tcPr>
            <w:tcW w:w="5356" w:type="dxa"/>
            <w:shd w:val="clear" w:color="auto" w:fill="auto"/>
          </w:tcPr>
          <w:p w:rsidR="00613BA6"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CE0C1B" w:rsidRDefault="00CE0C1B" w:rsidP="008338B3">
            <w:pPr>
              <w:pBdr>
                <w:bottom w:val="single" w:sz="12" w:space="1" w:color="auto"/>
              </w:pBdr>
              <w:suppressAutoHyphens w:val="0"/>
              <w:rPr>
                <w:sz w:val="24"/>
                <w:szCs w:val="24"/>
                <w:lang w:val="sr-Cyrl-CS" w:eastAsia="en-US"/>
              </w:rPr>
            </w:pPr>
            <w:r>
              <w:rPr>
                <w:sz w:val="24"/>
                <w:szCs w:val="24"/>
                <w:lang w:val="sr-Cyrl-CS" w:eastAsia="en-US"/>
              </w:rPr>
              <w:t>__________________________________________</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 xml:space="preserve">                                                    </w:t>
            </w:r>
          </w:p>
          <w:p w:rsidR="00745A40"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r w:rsidR="00CE0C1B">
              <w:rPr>
                <w:sz w:val="24"/>
                <w:szCs w:val="24"/>
                <w:lang w:val="sr-Cyrl-CS" w:eastAsia="en-US"/>
              </w:rPr>
              <w:t xml:space="preserve"> __________________________________</w:t>
            </w:r>
          </w:p>
          <w:p w:rsidR="00CE0C1B" w:rsidRPr="00F9556B" w:rsidRDefault="00CE0C1B" w:rsidP="008338B3">
            <w:pPr>
              <w:pBdr>
                <w:bottom w:val="single" w:sz="12" w:space="1" w:color="auto"/>
              </w:pBd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w:t>
            </w:r>
            <w:r w:rsidR="00D9601F">
              <w:rPr>
                <w:sz w:val="24"/>
                <w:szCs w:val="24"/>
                <w:lang w:val="ru-RU" w:eastAsia="en-US"/>
              </w:rPr>
              <w:t>.Александра Карађорђевића бр. 34</w:t>
            </w:r>
            <w:r w:rsidRPr="00F9556B">
              <w:rPr>
                <w:sz w:val="24"/>
                <w:szCs w:val="24"/>
                <w:lang w:val="ru-RU" w:eastAsia="en-US"/>
              </w:rPr>
              <w:t>,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65366E" w:rsidRDefault="0065366E" w:rsidP="00745A40">
      <w:pPr>
        <w:tabs>
          <w:tab w:val="left" w:pos="1680"/>
        </w:tabs>
        <w:suppressAutoHyphens w:val="0"/>
        <w:rPr>
          <w:b/>
          <w:bCs/>
          <w:sz w:val="24"/>
          <w:szCs w:val="24"/>
          <w:lang w:val="sr-Cyrl-CS" w:eastAsia="en-US"/>
        </w:rPr>
      </w:pPr>
    </w:p>
    <w:p w:rsidR="0065366E" w:rsidRPr="00844E45" w:rsidRDefault="0065366E" w:rsidP="00745A40">
      <w:pPr>
        <w:tabs>
          <w:tab w:val="left" w:pos="1680"/>
        </w:tabs>
        <w:suppressAutoHyphens w:val="0"/>
        <w:rPr>
          <w:b/>
          <w:bCs/>
          <w:sz w:val="24"/>
          <w:szCs w:val="24"/>
          <w:lang w:val="sr-Cyrl-CS"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 xml:space="preserve">У свему у складу са конкурсном документацијом, а у вези са јавном набавком радова на изградњи путева и улица на територији Општине Чајетина, у отвореном поступку </w:t>
      </w:r>
      <w:r w:rsidRPr="004D3286">
        <w:rPr>
          <w:sz w:val="24"/>
          <w:szCs w:val="24"/>
          <w:lang w:val="ru-RU" w:eastAsia="en-US"/>
        </w:rPr>
        <w:t>ЈН</w:t>
      </w:r>
      <w:r w:rsidRPr="004D3286">
        <w:rPr>
          <w:sz w:val="24"/>
          <w:szCs w:val="24"/>
          <w:lang w:val="sr-Cyrl-CS" w:eastAsia="en-US"/>
        </w:rPr>
        <w:t>В</w:t>
      </w:r>
      <w:r w:rsidRPr="004D3286">
        <w:rPr>
          <w:sz w:val="24"/>
          <w:szCs w:val="24"/>
          <w:lang w:val="ru-RU" w:eastAsia="en-US"/>
        </w:rPr>
        <w:t>В-</w:t>
      </w:r>
      <w:r w:rsidRPr="004D3286">
        <w:rPr>
          <w:sz w:val="24"/>
          <w:szCs w:val="24"/>
          <w:lang w:val="sr-Cyrl-CS" w:eastAsia="en-US"/>
        </w:rPr>
        <w:t>р</w:t>
      </w:r>
      <w:r w:rsidRPr="004D3286">
        <w:rPr>
          <w:sz w:val="24"/>
          <w:szCs w:val="24"/>
          <w:lang w:val="ru-RU" w:eastAsia="en-US"/>
        </w:rPr>
        <w:t xml:space="preserve"> </w:t>
      </w:r>
      <w:r w:rsidR="00CB2D7B">
        <w:rPr>
          <w:sz w:val="24"/>
          <w:szCs w:val="24"/>
          <w:lang w:eastAsia="en-US"/>
        </w:rPr>
        <w:t>05/20</w:t>
      </w:r>
      <w:r w:rsidRPr="004D3286">
        <w:rPr>
          <w:sz w:val="24"/>
          <w:szCs w:val="24"/>
          <w:lang w:val="sr-Cyrl-CS" w:eastAsia="en-US"/>
        </w:rPr>
        <w:t>, подносим:</w:t>
      </w:r>
    </w:p>
    <w:p w:rsidR="00745A40" w:rsidRPr="00F9556B" w:rsidRDefault="00745A40" w:rsidP="00745A4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745A40" w:rsidRPr="00F9556B" w:rsidRDefault="00745A40" w:rsidP="00745A40">
      <w:pPr>
        <w:suppressAutoHyphens w:val="0"/>
        <w:ind w:left="360"/>
        <w:jc w:val="center"/>
        <w:rPr>
          <w:b/>
          <w:sz w:val="24"/>
          <w:szCs w:val="24"/>
          <w:lang w:val="sr-Cyrl-CS" w:eastAsia="en-US"/>
        </w:rPr>
      </w:pPr>
      <w:r w:rsidRPr="00F9556B">
        <w:rPr>
          <w:b/>
          <w:sz w:val="24"/>
          <w:szCs w:val="24"/>
          <w:lang w:val="sr-Cyrl-CS" w:eastAsia="en-US"/>
        </w:rPr>
        <w:t xml:space="preserve">ЗА ЈАВНУ НАБАВКУ РАДОВА НА ИЗГРАДЊИ ПУТЕВА И УЛИЦА </w:t>
      </w: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9A4664" w:rsidRPr="00F9556B" w:rsidRDefault="009A4664"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D87FD4"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Важност понуде: _____________</w:t>
      </w:r>
      <w:r w:rsidR="00D87FD4" w:rsidRPr="00D87FD4">
        <w:rPr>
          <w:sz w:val="24"/>
          <w:szCs w:val="24"/>
          <w:lang w:val="sr-Cyrl-CS" w:eastAsia="en-US"/>
        </w:rPr>
        <w:t xml:space="preserve"> </w:t>
      </w:r>
      <w:r w:rsidR="00D87FD4" w:rsidRPr="00F9556B">
        <w:rPr>
          <w:sz w:val="24"/>
          <w:szCs w:val="24"/>
          <w:lang w:val="sr-Cyrl-CS" w:eastAsia="en-US"/>
        </w:rPr>
        <w:t>дана од дана отварања понуде</w:t>
      </w:r>
    </w:p>
    <w:p w:rsidR="00745A40" w:rsidRPr="00F9556B" w:rsidRDefault="00D87FD4"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 xml:space="preserve"> </w:t>
      </w:r>
      <w:r w:rsidR="00745A40" w:rsidRPr="007814FD">
        <w:rPr>
          <w:sz w:val="24"/>
          <w:szCs w:val="24"/>
          <w:u w:val="single"/>
          <w:lang w:val="sr-Cyrl-CS" w:eastAsia="en-US"/>
        </w:rPr>
        <w:t>(минимум 60 дана</w:t>
      </w:r>
      <w:r w:rsidR="00745A40" w:rsidRPr="00F9556B">
        <w:rPr>
          <w:sz w:val="24"/>
          <w:szCs w:val="24"/>
          <w:lang w:val="sr-Cyrl-CS" w:eastAsia="en-US"/>
        </w:rPr>
        <w:t xml:space="preserve">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D87FD4">
            <w:pPr>
              <w:suppressAutoHyphens w:val="0"/>
              <w:rPr>
                <w:sz w:val="24"/>
                <w:szCs w:val="24"/>
                <w:lang w:val="sr-Cyrl-CS" w:eastAsia="en-US"/>
              </w:rPr>
            </w:pPr>
          </w:p>
        </w:tc>
      </w:tr>
    </w:tbl>
    <w:p w:rsidR="00745A40" w:rsidRPr="00D87FD4" w:rsidRDefault="00745A40" w:rsidP="00745A40">
      <w:pPr>
        <w:jc w:val="both"/>
        <w:rPr>
          <w:b/>
          <w:sz w:val="24"/>
          <w:szCs w:val="24"/>
        </w:rPr>
      </w:pPr>
    </w:p>
    <w:p w:rsidR="00745A40" w:rsidRPr="00F9556B" w:rsidRDefault="00745A40" w:rsidP="00745A40">
      <w:pPr>
        <w:jc w:val="right"/>
        <w:rPr>
          <w:sz w:val="24"/>
          <w:szCs w:val="24"/>
          <w:lang w:val="sr-Cyrl-CS"/>
        </w:rPr>
      </w:pPr>
      <w:r w:rsidRPr="00F9556B">
        <w:rPr>
          <w:b/>
          <w:sz w:val="24"/>
          <w:szCs w:val="24"/>
          <w:lang w:val="sr-Cyrl-CS"/>
        </w:rPr>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w:t>
      </w:r>
      <w:r w:rsidR="003A69A5">
        <w:rPr>
          <w:b/>
          <w:sz w:val="24"/>
          <w:szCs w:val="24"/>
          <w:lang w:val="sr-Cyrl-CS"/>
        </w:rPr>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C56930" w:rsidRDefault="00C56930" w:rsidP="00745A40">
      <w:pPr>
        <w:jc w:val="both"/>
        <w:rPr>
          <w:b/>
          <w:bCs/>
          <w:sz w:val="24"/>
          <w:szCs w:val="24"/>
          <w:lang w:val="sr-Cyrl-CS"/>
        </w:rPr>
      </w:pPr>
    </w:p>
    <w:p w:rsidR="005F02D3" w:rsidRPr="00844E45" w:rsidRDefault="005F02D3"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003A69A5">
        <w:rPr>
          <w:b/>
          <w:sz w:val="24"/>
          <w:szCs w:val="24"/>
          <w:lang w:val="sr-Cyrl-CS"/>
        </w:rPr>
        <w:t xml:space="preserve">                </w:t>
      </w:r>
      <w:r w:rsidRPr="00F9556B">
        <w:rPr>
          <w:b/>
          <w:sz w:val="24"/>
          <w:szCs w:val="24"/>
          <w:lang w:val="sr-Cyrl-CS"/>
        </w:rPr>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75777" w:rsidRDefault="00745A40" w:rsidP="00745A40">
      <w:pPr>
        <w:jc w:val="both"/>
        <w:rPr>
          <w:sz w:val="24"/>
          <w:szCs w:val="24"/>
          <w:lang w:val="sr-Cyrl-CS"/>
        </w:rPr>
      </w:pPr>
      <w:r w:rsidRPr="00F9556B">
        <w:rPr>
          <w:sz w:val="24"/>
          <w:szCs w:val="24"/>
          <w:lang w:val="sr-Cyrl-CS"/>
        </w:rPr>
        <w:t>НАПОМЕНА:   Овај образац попуњава, потписује понуђач за сваког  подизвођача.</w:t>
      </w: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225906"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935344">
        <w:rPr>
          <w:sz w:val="24"/>
          <w:szCs w:val="24"/>
          <w:lang w:val="sr-Cyrl-CS"/>
        </w:rPr>
        <w:t xml:space="preserve">                     </w:t>
      </w:r>
      <w:r w:rsidR="003A69A5">
        <w:rPr>
          <w:sz w:val="24"/>
          <w:szCs w:val="24"/>
          <w:lang w:val="sr-Cyrl-CS"/>
        </w:rPr>
        <w:t xml:space="preserve">            </w:t>
      </w:r>
      <w:r w:rsidR="00935344">
        <w:rPr>
          <w:sz w:val="24"/>
          <w:szCs w:val="24"/>
          <w:lang w:val="sr-Cyrl-CS"/>
        </w:rPr>
        <w:t xml:space="preserve">   </w:t>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складу са чланом 75. став 2.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понуђач, сваки подизвођач и сваки учесник заједничке понуде у своје име.</w:t>
      </w:r>
    </w:p>
    <w:p w:rsidR="00745A40" w:rsidRDefault="00745A40" w:rsidP="00745A40">
      <w:pPr>
        <w:jc w:val="both"/>
        <w:rPr>
          <w:sz w:val="24"/>
          <w:szCs w:val="24"/>
          <w:lang w:val="sr-Cyrl-CS"/>
        </w:rPr>
      </w:pPr>
    </w:p>
    <w:p w:rsidR="00935344" w:rsidRPr="00F9556B" w:rsidRDefault="00935344" w:rsidP="00745A40">
      <w:pPr>
        <w:jc w:val="both"/>
        <w:rPr>
          <w:sz w:val="24"/>
          <w:szCs w:val="24"/>
          <w:lang w:val="sr-Cyrl-CS"/>
        </w:rPr>
      </w:pPr>
    </w:p>
    <w:p w:rsidR="00FB0E04" w:rsidRDefault="00FB0E04" w:rsidP="00C10BC2">
      <w:pPr>
        <w:ind w:left="6810"/>
        <w:jc w:val="both"/>
        <w:rPr>
          <w:sz w:val="24"/>
          <w:szCs w:val="24"/>
          <w:lang w:val="sr-Cyrl-CS"/>
        </w:rPr>
      </w:pPr>
    </w:p>
    <w:p w:rsidR="00C10BC2" w:rsidRDefault="00BE6B42" w:rsidP="005203D4">
      <w:pPr>
        <w:jc w:val="right"/>
        <w:rPr>
          <w:b/>
          <w:sz w:val="24"/>
          <w:szCs w:val="24"/>
          <w:lang w:val="sr-Cyrl-CS"/>
        </w:rPr>
      </w:pPr>
      <w:r w:rsidRPr="00844E45">
        <w:rPr>
          <w:b/>
          <w:sz w:val="24"/>
          <w:szCs w:val="24"/>
          <w:lang w:val="sr-Cyrl-CS"/>
        </w:rPr>
        <w:t xml:space="preserve"> </w:t>
      </w:r>
      <w:r w:rsidR="00C10BC2">
        <w:rPr>
          <w:b/>
          <w:sz w:val="24"/>
          <w:szCs w:val="24"/>
          <w:lang w:val="sr-Cyrl-CS"/>
        </w:rPr>
        <w:t>ОБРАЗАЦ БРОЈ 3</w:t>
      </w:r>
      <w:r w:rsidR="003250CA">
        <w:rPr>
          <w:b/>
          <w:sz w:val="24"/>
          <w:szCs w:val="24"/>
          <w:lang w:val="sr-Cyrl-CS"/>
        </w:rPr>
        <w:t>.</w:t>
      </w:r>
    </w:p>
    <w:p w:rsidR="00CB2D7B" w:rsidRPr="00806A3A" w:rsidRDefault="00CB2D7B" w:rsidP="005203D4">
      <w:pPr>
        <w:jc w:val="right"/>
        <w:rPr>
          <w:b/>
          <w:sz w:val="24"/>
          <w:szCs w:val="24"/>
        </w:rPr>
      </w:pPr>
      <w:r>
        <w:rPr>
          <w:b/>
          <w:sz w:val="24"/>
          <w:szCs w:val="24"/>
          <w:lang w:val="sr-Cyrl-CS"/>
        </w:rPr>
        <w:t>ПОНУДА</w:t>
      </w:r>
      <w:r w:rsidR="00806A3A">
        <w:rPr>
          <w:b/>
          <w:sz w:val="24"/>
          <w:szCs w:val="24"/>
        </w:rPr>
        <w:t xml:space="preserve"> СА СТРУКТУРОМ ЦЕНЕ</w:t>
      </w:r>
    </w:p>
    <w:p w:rsidR="00275058" w:rsidRPr="00935344" w:rsidRDefault="00275058" w:rsidP="00275058">
      <w:pPr>
        <w:jc w:val="center"/>
        <w:rPr>
          <w:b/>
          <w:sz w:val="22"/>
          <w:szCs w:val="22"/>
          <w:lang w:val="sr-Cyrl-CS"/>
        </w:rPr>
      </w:pPr>
      <w:r w:rsidRPr="00935344">
        <w:rPr>
          <w:b/>
          <w:sz w:val="22"/>
          <w:szCs w:val="22"/>
          <w:lang w:val="sr-Cyrl-CS"/>
        </w:rPr>
        <w:t xml:space="preserve">ПРЕДМЕР  </w:t>
      </w:r>
    </w:p>
    <w:p w:rsidR="00275058" w:rsidRPr="00935344" w:rsidRDefault="00275058" w:rsidP="005203D4">
      <w:pPr>
        <w:jc w:val="center"/>
        <w:rPr>
          <w:b/>
          <w:sz w:val="22"/>
          <w:szCs w:val="22"/>
        </w:rPr>
      </w:pPr>
      <w:r w:rsidRPr="00935344">
        <w:rPr>
          <w:b/>
          <w:sz w:val="22"/>
          <w:szCs w:val="22"/>
          <w:lang w:val="sr-Cyrl-CS"/>
        </w:rPr>
        <w:t>радова за изградњу улица и путева на територији Општине Чајетина</w:t>
      </w:r>
    </w:p>
    <w:p w:rsidR="007C01D6" w:rsidRPr="006123B9" w:rsidRDefault="007C01D6" w:rsidP="006123B9">
      <w:pPr>
        <w:jc w:val="both"/>
      </w:pPr>
    </w:p>
    <w:p w:rsidR="00FF0EBD" w:rsidRPr="006123B9" w:rsidRDefault="00FF0EBD" w:rsidP="006123B9">
      <w:pPr>
        <w:jc w:val="both"/>
      </w:pPr>
    </w:p>
    <w:p w:rsidR="00FF0EBD" w:rsidRPr="006A2CC5" w:rsidRDefault="00CB2D7B" w:rsidP="00AF0D88">
      <w:pPr>
        <w:pStyle w:val="ListParagraph"/>
        <w:numPr>
          <w:ilvl w:val="0"/>
          <w:numId w:val="8"/>
        </w:numPr>
        <w:spacing w:after="0" w:line="240" w:lineRule="auto"/>
        <w:rPr>
          <w:rFonts w:ascii="Times New Roman" w:hAnsi="Times New Roman" w:cs="Times New Roman"/>
          <w:b/>
          <w:u w:val="single"/>
        </w:rPr>
      </w:pPr>
      <w:r w:rsidRPr="006A2CC5">
        <w:rPr>
          <w:rFonts w:ascii="Times New Roman" w:hAnsi="Times New Roman" w:cs="Times New Roman"/>
          <w:b/>
          <w:u w:val="single"/>
        </w:rPr>
        <w:t>Изградња улице од колибе до постројења за пречишћавање отпадних вода на Златибору</w:t>
      </w:r>
    </w:p>
    <w:p w:rsidR="00FF0EBD" w:rsidRPr="006A2CC5" w:rsidRDefault="00CB2D7B" w:rsidP="00FF0EBD">
      <w:pPr>
        <w:pStyle w:val="ListParagraph"/>
        <w:spacing w:after="0" w:line="240" w:lineRule="auto"/>
        <w:ind w:left="990"/>
        <w:rPr>
          <w:rFonts w:ascii="Times New Roman" w:hAnsi="Times New Roman" w:cs="Times New Roman"/>
          <w:b/>
          <w:u w:val="single"/>
        </w:rPr>
      </w:pPr>
      <w:r w:rsidRPr="006A2CC5">
        <w:rPr>
          <w:rFonts w:ascii="Times New Roman" w:hAnsi="Times New Roman" w:cs="Times New Roman"/>
          <w:b/>
          <w:u w:val="single"/>
        </w:rPr>
        <w:t xml:space="preserve">    L =950 m, b=6</w:t>
      </w:r>
      <w:r w:rsidR="007C01D6" w:rsidRPr="006A2CC5">
        <w:rPr>
          <w:rFonts w:ascii="Times New Roman" w:hAnsi="Times New Roman" w:cs="Times New Roman"/>
          <w:b/>
          <w:u w:val="single"/>
        </w:rPr>
        <w:t>,00</w:t>
      </w:r>
      <w:r w:rsidRPr="006A2CC5">
        <w:rPr>
          <w:rFonts w:ascii="Times New Roman" w:hAnsi="Times New Roman" w:cs="Times New Roman"/>
          <w:b/>
          <w:u w:val="single"/>
        </w:rPr>
        <w:t>+4,00</w:t>
      </w:r>
      <w:r w:rsidR="007C01D6" w:rsidRPr="006A2CC5">
        <w:rPr>
          <w:rFonts w:ascii="Times New Roman" w:hAnsi="Times New Roman" w:cs="Times New Roman"/>
          <w:b/>
          <w:u w:val="single"/>
        </w:rPr>
        <w:t xml:space="preserve"> </w:t>
      </w:r>
      <w:r w:rsidR="00FF0EBD" w:rsidRPr="006A2CC5">
        <w:rPr>
          <w:rFonts w:ascii="Times New Roman" w:hAnsi="Times New Roman" w:cs="Times New Roman"/>
          <w:b/>
          <w:u w:val="single"/>
        </w:rPr>
        <w:t>m</w:t>
      </w:r>
    </w:p>
    <w:p w:rsidR="007C01D6" w:rsidRDefault="00AD6434" w:rsidP="00AD6434">
      <w:pPr>
        <w:jc w:val="both"/>
        <w:rPr>
          <w:sz w:val="24"/>
          <w:szCs w:val="24"/>
          <w:lang w:val="sr-Cyrl-CS"/>
        </w:rPr>
      </w:pPr>
      <w:r w:rsidRPr="00AD6434">
        <w:rPr>
          <w:sz w:val="24"/>
          <w:szCs w:val="24"/>
          <w:lang w:val="sr-Cyrl-CS"/>
        </w:rPr>
        <w:t xml:space="preserve">       </w:t>
      </w:r>
    </w:p>
    <w:p w:rsidR="00B274F4" w:rsidRDefault="00B274F4" w:rsidP="00AD6434">
      <w:pPr>
        <w:jc w:val="both"/>
        <w:rPr>
          <w:sz w:val="24"/>
          <w:szCs w:val="24"/>
          <w:lang w:val="sr-Cyrl-CS"/>
        </w:rPr>
      </w:pPr>
    </w:p>
    <w:p w:rsidR="00CB2D7B" w:rsidRDefault="00CB2D7B" w:rsidP="00AF0D88">
      <w:pPr>
        <w:pStyle w:val="ListParagraph"/>
        <w:numPr>
          <w:ilvl w:val="0"/>
          <w:numId w:val="11"/>
        </w:numPr>
        <w:spacing w:after="0"/>
        <w:jc w:val="both"/>
        <w:rPr>
          <w:sz w:val="24"/>
          <w:szCs w:val="24"/>
          <w:lang w:val="sr-Cyrl-CS"/>
        </w:rPr>
      </w:pPr>
      <w:r>
        <w:rPr>
          <w:sz w:val="24"/>
          <w:szCs w:val="24"/>
          <w:lang w:val="sr-Cyrl-CS"/>
        </w:rPr>
        <w:t xml:space="preserve">Ископ зељме у материјалу </w:t>
      </w:r>
      <w:r w:rsidR="00D9601F">
        <w:rPr>
          <w:sz w:val="24"/>
          <w:szCs w:val="24"/>
        </w:rPr>
        <w:t xml:space="preserve">IV, V,VI </w:t>
      </w:r>
      <w:r>
        <w:rPr>
          <w:sz w:val="24"/>
          <w:szCs w:val="24"/>
          <w:lang w:val="sr-Cyrl-CS"/>
        </w:rPr>
        <w:t>категорије са утоваром материјала из ископа у возило и одвозом на депонију до 3км, све са прописном обрадом шкарпи тј. косина</w:t>
      </w:r>
    </w:p>
    <w:p w:rsidR="00CB2D7B" w:rsidRDefault="00CB2D7B" w:rsidP="00CB2D7B">
      <w:pPr>
        <w:pStyle w:val="ListParagraph"/>
        <w:spacing w:after="0"/>
        <w:ind w:left="1080"/>
        <w:jc w:val="both"/>
        <w:rPr>
          <w:sz w:val="24"/>
          <w:szCs w:val="24"/>
          <w:lang w:val="sr-Cyrl-CS"/>
        </w:rPr>
      </w:pPr>
      <w:r>
        <w:rPr>
          <w:sz w:val="24"/>
          <w:szCs w:val="24"/>
          <w:lang w:val="sr-Cyrl-CS"/>
        </w:rPr>
        <w:t>/450,00*6,00*0,50=1350,00м3/</w:t>
      </w:r>
    </w:p>
    <w:p w:rsidR="00CB2D7B" w:rsidRDefault="00CB2D7B" w:rsidP="00CB2D7B">
      <w:pPr>
        <w:pStyle w:val="ListParagraph"/>
        <w:spacing w:after="0"/>
        <w:ind w:left="1080"/>
        <w:jc w:val="both"/>
        <w:rPr>
          <w:sz w:val="24"/>
          <w:szCs w:val="24"/>
          <w:lang w:val="sr-Cyrl-CS"/>
        </w:rPr>
      </w:pPr>
    </w:p>
    <w:p w:rsidR="00CB2D7B" w:rsidRPr="00CB2D7B" w:rsidRDefault="00CB2D7B" w:rsidP="00CB2D7B">
      <w:pPr>
        <w:pStyle w:val="ListParagraph"/>
        <w:spacing w:after="0"/>
        <w:ind w:left="1080"/>
        <w:jc w:val="both"/>
        <w:rPr>
          <w:sz w:val="24"/>
          <w:szCs w:val="24"/>
          <w:lang w:val="sr-Cyrl-CS"/>
        </w:rPr>
      </w:pPr>
      <w:r>
        <w:rPr>
          <w:rFonts w:ascii="Times New Roman" w:hAnsi="Times New Roman" w:cs="Times New Roman"/>
          <w:sz w:val="24"/>
          <w:szCs w:val="24"/>
        </w:rPr>
        <w:t xml:space="preserve">m³     </w:t>
      </w:r>
      <w:r w:rsidR="00EB57BA">
        <w:rPr>
          <w:rFonts w:ascii="Times New Roman" w:hAnsi="Times New Roman" w:cs="Times New Roman"/>
          <w:sz w:val="24"/>
          <w:szCs w:val="24"/>
        </w:rPr>
        <w:t>1350</w:t>
      </w:r>
      <w:r w:rsidRPr="00FF0EBD">
        <w:rPr>
          <w:rFonts w:ascii="Times New Roman" w:hAnsi="Times New Roman" w:cs="Times New Roman"/>
          <w:sz w:val="24"/>
          <w:szCs w:val="24"/>
        </w:rPr>
        <w:t xml:space="preserve">,00  x ______________ = _________________                  </w:t>
      </w:r>
    </w:p>
    <w:p w:rsidR="00CB2D7B" w:rsidRPr="00AD6434" w:rsidRDefault="00CB2D7B" w:rsidP="00AD6434">
      <w:pPr>
        <w:jc w:val="both"/>
        <w:rPr>
          <w:sz w:val="24"/>
          <w:szCs w:val="24"/>
          <w:lang w:val="sr-Cyrl-CS"/>
        </w:rPr>
      </w:pPr>
    </w:p>
    <w:p w:rsidR="00014602" w:rsidRPr="00EB57BA" w:rsidRDefault="00EB57BA" w:rsidP="00AF0D88">
      <w:pPr>
        <w:pStyle w:val="ListParagraph"/>
        <w:numPr>
          <w:ilvl w:val="0"/>
          <w:numId w:val="11"/>
        </w:numPr>
        <w:suppressAutoHyphens w:val="0"/>
        <w:contextualSpacing/>
        <w:jc w:val="both"/>
      </w:pPr>
      <w:r>
        <w:t>Ископ серпентинског материјала на позајмишту, утовар у возила, транспорт, планирање по траси пута и ваљање до потребне збијености, СТД-10 км. Пре насипања камења извршити ваљање постењице након завршеног ископа.</w:t>
      </w:r>
    </w:p>
    <w:p w:rsidR="00EB57BA" w:rsidRPr="00014602" w:rsidRDefault="00EB57BA" w:rsidP="00EB57BA">
      <w:pPr>
        <w:pStyle w:val="ListParagraph"/>
        <w:suppressAutoHyphens w:val="0"/>
        <w:ind w:left="1080"/>
        <w:contextualSpacing/>
        <w:jc w:val="both"/>
      </w:pPr>
      <w:r>
        <w:t>/650,00*12,00*0,60=4680,00м3/</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EB57BA"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m³     4.680</w:t>
      </w:r>
      <w:r w:rsidR="00FF0EBD" w:rsidRPr="00FF0EBD">
        <w:rPr>
          <w:rFonts w:ascii="Times New Roman" w:hAnsi="Times New Roman" w:cs="Times New Roman"/>
          <w:sz w:val="24"/>
          <w:szCs w:val="24"/>
        </w:rPr>
        <w:t xml:space="preserve">,00 </w:t>
      </w:r>
      <w:r w:rsidR="001937E4">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x ______________ = _________________         </w:t>
      </w:r>
    </w:p>
    <w:p w:rsidR="001D322B" w:rsidRPr="006123B9" w:rsidRDefault="001D322B" w:rsidP="00FF0EBD">
      <w:pPr>
        <w:jc w:val="both"/>
        <w:rPr>
          <w:sz w:val="24"/>
          <w:szCs w:val="24"/>
        </w:rPr>
      </w:pPr>
    </w:p>
    <w:p w:rsidR="001D322B" w:rsidRPr="001937E4" w:rsidRDefault="001937E4" w:rsidP="00AF0D88">
      <w:pPr>
        <w:pStyle w:val="ListParagraph"/>
        <w:numPr>
          <w:ilvl w:val="0"/>
          <w:numId w:val="11"/>
        </w:numPr>
        <w:jc w:val="both"/>
        <w:rPr>
          <w:sz w:val="24"/>
          <w:szCs w:val="24"/>
        </w:rPr>
      </w:pPr>
      <w:r>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w:t>
      </w:r>
      <w:r>
        <w:rPr>
          <w:sz w:val="24"/>
          <w:szCs w:val="24"/>
        </w:rPr>
        <w:t>300мм, са затрпавањем исте тампонским материјалом и набијањем у слојевима до пот</w:t>
      </w:r>
      <w:r w:rsidR="00EB57BA">
        <w:rPr>
          <w:sz w:val="24"/>
          <w:szCs w:val="24"/>
        </w:rPr>
        <w:t xml:space="preserve">ребне збијености. Цеви дужине </w:t>
      </w:r>
      <w:r w:rsidR="00EB57BA" w:rsidRPr="00EB57BA">
        <w:rPr>
          <w:rFonts w:ascii="Times New Roman" w:hAnsi="Times New Roman" w:cs="Times New Roman"/>
        </w:rPr>
        <w:t>L</w:t>
      </w:r>
      <w:r w:rsidR="00EB57BA">
        <w:rPr>
          <w:sz w:val="24"/>
          <w:szCs w:val="24"/>
        </w:rPr>
        <w:t xml:space="preserve"> =12</w:t>
      </w:r>
      <w:r>
        <w:rPr>
          <w:sz w:val="24"/>
          <w:szCs w:val="24"/>
        </w:rPr>
        <w:t>,00м1</w:t>
      </w:r>
    </w:p>
    <w:p w:rsidR="001937E4" w:rsidRPr="006123B9" w:rsidRDefault="00EB57BA" w:rsidP="006123B9">
      <w:pPr>
        <w:pStyle w:val="ListParagraph"/>
        <w:ind w:left="1080"/>
        <w:jc w:val="both"/>
        <w:rPr>
          <w:rFonts w:ascii="Times New Roman" w:hAnsi="Times New Roman" w:cs="Times New Roman"/>
          <w:sz w:val="24"/>
          <w:szCs w:val="24"/>
        </w:rPr>
      </w:pPr>
      <w:r>
        <w:rPr>
          <w:sz w:val="24"/>
          <w:szCs w:val="24"/>
        </w:rPr>
        <w:t>Ком.   60,00</w:t>
      </w:r>
      <w:r w:rsidR="001937E4">
        <w:rPr>
          <w:sz w:val="24"/>
          <w:szCs w:val="24"/>
        </w:rPr>
        <w:t xml:space="preserve">  </w:t>
      </w:r>
      <w:r w:rsidR="001937E4" w:rsidRPr="00FF0EBD">
        <w:rPr>
          <w:rFonts w:ascii="Times New Roman" w:hAnsi="Times New Roman" w:cs="Times New Roman"/>
          <w:sz w:val="24"/>
          <w:szCs w:val="24"/>
        </w:rPr>
        <w:t xml:space="preserve">x ______________ = _________________   </w:t>
      </w:r>
    </w:p>
    <w:p w:rsidR="00FF0EBD" w:rsidRPr="001937E4" w:rsidRDefault="001937E4" w:rsidP="00FF0EBD">
      <w:pPr>
        <w:jc w:val="both"/>
        <w:rPr>
          <w:sz w:val="24"/>
          <w:szCs w:val="24"/>
        </w:rPr>
      </w:pPr>
      <w:r>
        <w:rPr>
          <w:sz w:val="24"/>
          <w:szCs w:val="24"/>
        </w:rPr>
        <w:t xml:space="preserve"> </w:t>
      </w:r>
    </w:p>
    <w:p w:rsidR="00FF0EBD" w:rsidRPr="00FF0EBD" w:rsidRDefault="00FF0EBD" w:rsidP="00AF0D88">
      <w:pPr>
        <w:pStyle w:val="ListParagraph"/>
        <w:numPr>
          <w:ilvl w:val="0"/>
          <w:numId w:val="11"/>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транспорт, планирање и ваљање јаловине за ојачање постељице,</w:t>
      </w:r>
    </w:p>
    <w:p w:rsidR="00FF0EBD" w:rsidRDefault="00FF0EBD" w:rsidP="00FF0EBD">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r w:rsidR="006123B9">
        <w:rPr>
          <w:rFonts w:ascii="Times New Roman" w:hAnsi="Times New Roman" w:cs="Times New Roman"/>
          <w:sz w:val="24"/>
          <w:szCs w:val="24"/>
        </w:rPr>
        <w:t xml:space="preserve">     </w:t>
      </w:r>
      <w:r w:rsidRPr="00FF0EBD">
        <w:rPr>
          <w:rFonts w:ascii="Times New Roman" w:hAnsi="Times New Roman" w:cs="Times New Roman"/>
          <w:sz w:val="24"/>
          <w:szCs w:val="24"/>
        </w:rPr>
        <w:t xml:space="preserve">попуњавање вододерина и дизање нивелете пута.  </w:t>
      </w:r>
    </w:p>
    <w:p w:rsidR="00FF0EBD" w:rsidRDefault="00EB57BA" w:rsidP="00EB57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 950,00*12,00*0,10=1.140,00м3/</w:t>
      </w:r>
    </w:p>
    <w:p w:rsidR="00EB57BA" w:rsidRPr="00EB57BA" w:rsidRDefault="00EB57BA" w:rsidP="00EB57BA">
      <w:pPr>
        <w:pStyle w:val="ListParagraph"/>
        <w:spacing w:after="0"/>
        <w:jc w:val="both"/>
        <w:rPr>
          <w:rFonts w:ascii="Times New Roman" w:hAnsi="Times New Roman" w:cs="Times New Roman"/>
          <w:sz w:val="24"/>
          <w:szCs w:val="24"/>
        </w:rPr>
      </w:pPr>
    </w:p>
    <w:p w:rsidR="00FF0EBD" w:rsidRPr="00FF0EBD" w:rsidRDefault="00014602"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123B9">
        <w:rPr>
          <w:rFonts w:ascii="Times New Roman" w:hAnsi="Times New Roman" w:cs="Times New Roman"/>
          <w:sz w:val="24"/>
          <w:szCs w:val="24"/>
        </w:rPr>
        <w:t xml:space="preserve">   </w:t>
      </w:r>
      <w:r w:rsidR="00EB57BA">
        <w:rPr>
          <w:rFonts w:ascii="Times New Roman" w:hAnsi="Times New Roman" w:cs="Times New Roman"/>
          <w:sz w:val="24"/>
          <w:szCs w:val="24"/>
        </w:rPr>
        <w:t xml:space="preserve"> m³     1.140</w:t>
      </w:r>
      <w:r w:rsidR="00FF0EBD" w:rsidRPr="00FF0EBD">
        <w:rPr>
          <w:rFonts w:ascii="Times New Roman" w:hAnsi="Times New Roman" w:cs="Times New Roman"/>
          <w:sz w:val="24"/>
          <w:szCs w:val="24"/>
        </w:rPr>
        <w:t xml:space="preserve">,00  x ______________ = _________________                  </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AD6434" w:rsidRDefault="00FF0EBD" w:rsidP="00AD6434">
      <w:pPr>
        <w:jc w:val="both"/>
        <w:rPr>
          <w:sz w:val="24"/>
          <w:szCs w:val="24"/>
        </w:rPr>
      </w:pPr>
    </w:p>
    <w:p w:rsidR="00FF0EBD" w:rsidRPr="00FF0EBD" w:rsidRDefault="00FF0EBD" w:rsidP="00AF0D88">
      <w:pPr>
        <w:pStyle w:val="ListParagraph"/>
        <w:numPr>
          <w:ilvl w:val="0"/>
          <w:numId w:val="11"/>
        </w:numPr>
        <w:suppressAutoHyphens w:val="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транспорт, планирање и ваљање до потребне збијености тампона кру-</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пноће 0 ÷ 63 мм у слоју д = 20 цм .</w:t>
      </w:r>
    </w:p>
    <w:p w:rsidR="00FF0EBD" w:rsidRPr="00014602" w:rsidRDefault="00AD6434" w:rsidP="0001460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0EBD" w:rsidRPr="00FF0EBD">
        <w:rPr>
          <w:rFonts w:ascii="Times New Roman" w:hAnsi="Times New Roman" w:cs="Times New Roman"/>
          <w:sz w:val="24"/>
          <w:szCs w:val="24"/>
        </w:rPr>
        <w:t xml:space="preserve"> </w:t>
      </w:r>
      <w:r w:rsidR="001937E4">
        <w:rPr>
          <w:rFonts w:ascii="Times New Roman" w:hAnsi="Times New Roman" w:cs="Times New Roman"/>
          <w:sz w:val="24"/>
          <w:szCs w:val="24"/>
        </w:rPr>
        <w:t xml:space="preserve">  </w:t>
      </w:r>
      <w:r w:rsidR="00FF0EBD" w:rsidRPr="00FF0EBD">
        <w:rPr>
          <w:rFonts w:ascii="Times New Roman" w:hAnsi="Times New Roman" w:cs="Times New Roman"/>
          <w:sz w:val="24"/>
          <w:szCs w:val="24"/>
        </w:rPr>
        <w:t>/</w:t>
      </w:r>
      <w:r w:rsidR="00C54761">
        <w:rPr>
          <w:rFonts w:ascii="Times New Roman" w:hAnsi="Times New Roman" w:cs="Times New Roman"/>
          <w:sz w:val="24"/>
          <w:szCs w:val="24"/>
        </w:rPr>
        <w:t>95</w:t>
      </w:r>
      <w:r w:rsidR="00FF0EBD" w:rsidRPr="00FF0EBD">
        <w:rPr>
          <w:rFonts w:ascii="Times New Roman" w:hAnsi="Times New Roman" w:cs="Times New Roman"/>
          <w:sz w:val="24"/>
          <w:szCs w:val="24"/>
        </w:rPr>
        <w:t>0,00*</w:t>
      </w:r>
      <w:r w:rsidR="00C54761">
        <w:rPr>
          <w:rFonts w:ascii="Times New Roman" w:hAnsi="Times New Roman" w:cs="Times New Roman"/>
          <w:sz w:val="24"/>
          <w:szCs w:val="24"/>
        </w:rPr>
        <w:t>12,0</w:t>
      </w:r>
      <w:r w:rsidR="00FF0EBD" w:rsidRPr="00FF0EBD">
        <w:rPr>
          <w:rFonts w:ascii="Times New Roman" w:hAnsi="Times New Roman" w:cs="Times New Roman"/>
          <w:sz w:val="24"/>
          <w:szCs w:val="24"/>
        </w:rPr>
        <w:t>0</w:t>
      </w:r>
      <w:r w:rsidR="00014602">
        <w:rPr>
          <w:rFonts w:ascii="Times New Roman" w:hAnsi="Times New Roman" w:cs="Times New Roman"/>
          <w:sz w:val="24"/>
          <w:szCs w:val="24"/>
        </w:rPr>
        <w:t>*0,20</w:t>
      </w:r>
      <w:r w:rsidR="00FF0EBD" w:rsidRPr="00FF0EBD">
        <w:rPr>
          <w:rFonts w:ascii="Times New Roman" w:hAnsi="Times New Roman" w:cs="Times New Roman"/>
          <w:sz w:val="24"/>
          <w:szCs w:val="24"/>
        </w:rPr>
        <w:t xml:space="preserve">= </w:t>
      </w:r>
      <w:r w:rsidR="00C54761">
        <w:rPr>
          <w:rFonts w:ascii="Times New Roman" w:hAnsi="Times New Roman" w:cs="Times New Roman"/>
          <w:sz w:val="24"/>
          <w:szCs w:val="24"/>
        </w:rPr>
        <w:t>2.280</w:t>
      </w:r>
      <w:r w:rsidR="001937E4">
        <w:rPr>
          <w:rFonts w:ascii="Times New Roman" w:hAnsi="Times New Roman" w:cs="Times New Roman"/>
          <w:sz w:val="24"/>
          <w:szCs w:val="24"/>
        </w:rPr>
        <w:t xml:space="preserve">,00 </w:t>
      </w:r>
      <w:r w:rsidR="00FF0EBD" w:rsidRPr="00014602">
        <w:rPr>
          <w:rFonts w:ascii="Times New Roman" w:hAnsi="Times New Roman" w:cs="Times New Roman"/>
          <w:sz w:val="24"/>
          <w:szCs w:val="24"/>
        </w:rPr>
        <w:t>m</w:t>
      </w:r>
      <w:r w:rsidR="00FF0EBD" w:rsidRPr="00014602">
        <w:rPr>
          <w:rFonts w:ascii="Times New Roman" w:hAnsi="Times New Roman" w:cs="Times New Roman"/>
          <w:sz w:val="24"/>
          <w:szCs w:val="24"/>
          <w:vertAlign w:val="superscript"/>
        </w:rPr>
        <w:t>3</w:t>
      </w:r>
      <w:r w:rsidR="00FF0EBD" w:rsidRPr="00014602">
        <w:rPr>
          <w:rFonts w:ascii="Times New Roman" w:hAnsi="Times New Roman" w:cs="Times New Roman"/>
          <w:sz w:val="24"/>
          <w:szCs w:val="24"/>
        </w:rPr>
        <w:t>/</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w:t>
      </w:r>
      <w:r w:rsidR="006123B9">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m³    </w:t>
      </w:r>
      <w:r w:rsidR="00C54761">
        <w:rPr>
          <w:rFonts w:ascii="Times New Roman" w:hAnsi="Times New Roman" w:cs="Times New Roman"/>
          <w:sz w:val="24"/>
          <w:szCs w:val="24"/>
        </w:rPr>
        <w:t>2.280</w:t>
      </w:r>
      <w:r w:rsidR="001937E4">
        <w:rPr>
          <w:rFonts w:ascii="Times New Roman" w:hAnsi="Times New Roman" w:cs="Times New Roman"/>
          <w:sz w:val="24"/>
          <w:szCs w:val="24"/>
        </w:rPr>
        <w:t>,00</w:t>
      </w:r>
      <w:r w:rsidR="00FF0EBD" w:rsidRPr="00FF0EBD">
        <w:rPr>
          <w:rFonts w:ascii="Times New Roman" w:hAnsi="Times New Roman" w:cs="Times New Roman"/>
          <w:sz w:val="24"/>
          <w:szCs w:val="24"/>
        </w:rPr>
        <w:t xml:space="preserve">  x ______________ = _________________         </w:t>
      </w:r>
    </w:p>
    <w:p w:rsidR="00FF0EBD" w:rsidRPr="00FF0EBD" w:rsidRDefault="00FF0EBD" w:rsidP="00FF0EBD">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FF0EBD" w:rsidRPr="00FF0EBD" w:rsidRDefault="00FF0EBD" w:rsidP="00AF0D88">
      <w:pPr>
        <w:pStyle w:val="ListParagraph"/>
        <w:numPr>
          <w:ilvl w:val="0"/>
          <w:numId w:val="11"/>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 xml:space="preserve">Набавка материјала, израда и уградња асфалтног застора од масе </w:t>
      </w:r>
      <w:r w:rsidR="00C54761">
        <w:rPr>
          <w:rFonts w:ascii="Times New Roman" w:hAnsi="Times New Roman" w:cs="Times New Roman"/>
          <w:sz w:val="24"/>
          <w:szCs w:val="24"/>
        </w:rPr>
        <w:t>БНС - 22</w:t>
      </w:r>
      <w:r w:rsidRPr="00FF0EBD">
        <w:rPr>
          <w:rFonts w:ascii="Times New Roman" w:hAnsi="Times New Roman" w:cs="Times New Roman"/>
          <w:sz w:val="24"/>
          <w:szCs w:val="24"/>
        </w:rPr>
        <w:t xml:space="preserve"> у</w:t>
      </w:r>
    </w:p>
    <w:p w:rsidR="00FF0EBD" w:rsidRPr="00FF0EBD" w:rsidRDefault="00C54761" w:rsidP="00C54761">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С</w:t>
      </w:r>
      <w:r w:rsidR="00E41A3B">
        <w:rPr>
          <w:rFonts w:ascii="Times New Roman" w:hAnsi="Times New Roman" w:cs="Times New Roman"/>
          <w:sz w:val="24"/>
          <w:szCs w:val="24"/>
        </w:rPr>
        <w:t>лоју</w:t>
      </w:r>
      <w:r>
        <w:rPr>
          <w:rFonts w:ascii="Times New Roman" w:hAnsi="Times New Roman" w:cs="Times New Roman"/>
          <w:sz w:val="24"/>
          <w:szCs w:val="24"/>
        </w:rPr>
        <w:t xml:space="preserve"> дебљине  д = 7</w:t>
      </w:r>
      <w:r w:rsidR="00E41A3B">
        <w:rPr>
          <w:rFonts w:ascii="Times New Roman" w:hAnsi="Times New Roman" w:cs="Times New Roman"/>
          <w:sz w:val="24"/>
          <w:szCs w:val="24"/>
        </w:rPr>
        <w:t>,00 цм</w:t>
      </w:r>
      <w:r w:rsidR="00FF0EBD" w:rsidRPr="00FF0EBD">
        <w:rPr>
          <w:rFonts w:ascii="Times New Roman" w:hAnsi="Times New Roman" w:cs="Times New Roman"/>
          <w:sz w:val="24"/>
          <w:szCs w:val="24"/>
        </w:rPr>
        <w:t>.</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123B9">
        <w:rPr>
          <w:rFonts w:ascii="Times New Roman" w:hAnsi="Times New Roman" w:cs="Times New Roman"/>
          <w:sz w:val="24"/>
          <w:szCs w:val="24"/>
        </w:rPr>
        <w:t xml:space="preserve"> </w:t>
      </w:r>
      <w:r>
        <w:rPr>
          <w:rFonts w:ascii="Times New Roman" w:hAnsi="Times New Roman" w:cs="Times New Roman"/>
          <w:sz w:val="24"/>
          <w:szCs w:val="24"/>
        </w:rPr>
        <w:t xml:space="preserve">  </w:t>
      </w:r>
      <w:r w:rsidR="00C54761">
        <w:rPr>
          <w:rFonts w:ascii="Times New Roman" w:hAnsi="Times New Roman" w:cs="Times New Roman"/>
          <w:sz w:val="24"/>
          <w:szCs w:val="24"/>
        </w:rPr>
        <w:t>/95</w:t>
      </w:r>
      <w:r w:rsidR="001937E4">
        <w:rPr>
          <w:rFonts w:ascii="Times New Roman" w:hAnsi="Times New Roman" w:cs="Times New Roman"/>
          <w:sz w:val="24"/>
          <w:szCs w:val="24"/>
        </w:rPr>
        <w:t>0,00*</w:t>
      </w:r>
      <w:r w:rsidR="00C54761">
        <w:rPr>
          <w:rFonts w:ascii="Times New Roman" w:hAnsi="Times New Roman" w:cs="Times New Roman"/>
          <w:sz w:val="24"/>
          <w:szCs w:val="24"/>
        </w:rPr>
        <w:t>6,0</w:t>
      </w:r>
      <w:r w:rsidR="001937E4">
        <w:rPr>
          <w:rFonts w:ascii="Times New Roman" w:hAnsi="Times New Roman" w:cs="Times New Roman"/>
          <w:sz w:val="24"/>
          <w:szCs w:val="24"/>
        </w:rPr>
        <w:t>0</w:t>
      </w:r>
      <w:r w:rsidR="00B274F4">
        <w:rPr>
          <w:rFonts w:ascii="Times New Roman" w:hAnsi="Times New Roman" w:cs="Times New Roman"/>
          <w:sz w:val="24"/>
          <w:szCs w:val="24"/>
        </w:rPr>
        <w:t>+</w:t>
      </w:r>
      <w:r w:rsidR="006123B9">
        <w:rPr>
          <w:rFonts w:ascii="Times New Roman" w:hAnsi="Times New Roman" w:cs="Times New Roman"/>
          <w:sz w:val="24"/>
          <w:szCs w:val="24"/>
        </w:rPr>
        <w:t>5</w:t>
      </w:r>
      <w:r w:rsidR="001937E4">
        <w:rPr>
          <w:rFonts w:ascii="Times New Roman" w:hAnsi="Times New Roman" w:cs="Times New Roman"/>
          <w:sz w:val="24"/>
          <w:szCs w:val="24"/>
        </w:rPr>
        <w:t>0</w:t>
      </w:r>
      <w:r w:rsidR="00B274F4">
        <w:rPr>
          <w:rFonts w:ascii="Times New Roman" w:hAnsi="Times New Roman" w:cs="Times New Roman"/>
          <w:sz w:val="24"/>
          <w:szCs w:val="24"/>
        </w:rPr>
        <w:t>,00</w:t>
      </w:r>
      <w:r w:rsidR="00E41A3B">
        <w:rPr>
          <w:rFonts w:ascii="Times New Roman" w:hAnsi="Times New Roman" w:cs="Times New Roman"/>
          <w:sz w:val="24"/>
          <w:szCs w:val="24"/>
        </w:rPr>
        <w:t>=</w:t>
      </w:r>
      <w:r w:rsidR="00C54761">
        <w:rPr>
          <w:rFonts w:ascii="Times New Roman" w:hAnsi="Times New Roman" w:cs="Times New Roman"/>
          <w:sz w:val="24"/>
          <w:szCs w:val="24"/>
        </w:rPr>
        <w:t>5.750</w:t>
      </w:r>
      <w:r w:rsidR="00FF0EBD" w:rsidRPr="00FF0EBD">
        <w:rPr>
          <w:rFonts w:ascii="Times New Roman" w:hAnsi="Times New Roman" w:cs="Times New Roman"/>
          <w:sz w:val="24"/>
          <w:szCs w:val="24"/>
        </w:rPr>
        <w:t>,00 m²/</w:t>
      </w:r>
    </w:p>
    <w:p w:rsidR="00FF0EBD" w:rsidRPr="00FF0EBD" w:rsidRDefault="00FF0EBD" w:rsidP="00FF0EBD">
      <w:pPr>
        <w:jc w:val="both"/>
        <w:rPr>
          <w:sz w:val="24"/>
          <w:szCs w:val="24"/>
        </w:rPr>
      </w:pPr>
    </w:p>
    <w:p w:rsid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m²      </w:t>
      </w:r>
      <w:r w:rsidR="00C54761">
        <w:rPr>
          <w:rFonts w:ascii="Times New Roman" w:hAnsi="Times New Roman" w:cs="Times New Roman"/>
          <w:sz w:val="24"/>
          <w:szCs w:val="24"/>
        </w:rPr>
        <w:t>5.750</w:t>
      </w:r>
      <w:r w:rsidR="00FF0EBD" w:rsidRPr="00FF0EBD">
        <w:rPr>
          <w:rFonts w:ascii="Times New Roman" w:hAnsi="Times New Roman" w:cs="Times New Roman"/>
          <w:sz w:val="24"/>
          <w:szCs w:val="24"/>
        </w:rPr>
        <w:t xml:space="preserve">,00   x ______________ = _________________     </w:t>
      </w:r>
    </w:p>
    <w:p w:rsidR="00C54761" w:rsidRDefault="00C54761" w:rsidP="00FF0EBD">
      <w:pPr>
        <w:pStyle w:val="ListParagraph"/>
        <w:spacing w:after="0"/>
        <w:jc w:val="both"/>
        <w:rPr>
          <w:rFonts w:ascii="Times New Roman" w:hAnsi="Times New Roman" w:cs="Times New Roman"/>
          <w:sz w:val="24"/>
          <w:szCs w:val="24"/>
        </w:rPr>
      </w:pPr>
    </w:p>
    <w:p w:rsidR="00C54761" w:rsidRPr="00C54761" w:rsidRDefault="00C54761" w:rsidP="00AF0D88">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Набавка материјала, транспорт, насипање, планирање и ваљање банкина уз ивицу асфалтног коловоза минималне ширине 50,00цм</w:t>
      </w:r>
    </w:p>
    <w:p w:rsidR="00AD6434" w:rsidRDefault="00AD6434" w:rsidP="00FF0EBD">
      <w:pPr>
        <w:pStyle w:val="ListParagraph"/>
        <w:spacing w:after="0"/>
        <w:jc w:val="both"/>
        <w:rPr>
          <w:rFonts w:ascii="Times New Roman" w:hAnsi="Times New Roman" w:cs="Times New Roman"/>
          <w:sz w:val="24"/>
          <w:szCs w:val="24"/>
        </w:rPr>
      </w:pPr>
    </w:p>
    <w:p w:rsidR="00C54761" w:rsidRDefault="00C54761" w:rsidP="00C54761">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w:t>
      </w:r>
      <w:r w:rsidRPr="00FF0EBD">
        <w:rPr>
          <w:rFonts w:ascii="Times New Roman" w:hAnsi="Times New Roman" w:cs="Times New Roman"/>
          <w:sz w:val="24"/>
          <w:szCs w:val="24"/>
        </w:rPr>
        <w:t xml:space="preserve">      </w:t>
      </w:r>
      <w:r>
        <w:rPr>
          <w:rFonts w:ascii="Times New Roman" w:hAnsi="Times New Roman" w:cs="Times New Roman"/>
          <w:sz w:val="24"/>
          <w:szCs w:val="24"/>
        </w:rPr>
        <w:t>1.900</w:t>
      </w:r>
      <w:r w:rsidRPr="00FF0EBD">
        <w:rPr>
          <w:rFonts w:ascii="Times New Roman" w:hAnsi="Times New Roman" w:cs="Times New Roman"/>
          <w:sz w:val="24"/>
          <w:szCs w:val="24"/>
        </w:rPr>
        <w:t xml:space="preserve">,00   x ______________ = _________________     </w:t>
      </w:r>
    </w:p>
    <w:p w:rsidR="00C54761" w:rsidRDefault="00C54761" w:rsidP="00C54761">
      <w:pPr>
        <w:pStyle w:val="ListParagraph"/>
        <w:spacing w:after="0"/>
        <w:jc w:val="both"/>
        <w:rPr>
          <w:rFonts w:ascii="Times New Roman" w:hAnsi="Times New Roman" w:cs="Times New Roman"/>
          <w:sz w:val="24"/>
          <w:szCs w:val="24"/>
        </w:rPr>
      </w:pPr>
    </w:p>
    <w:p w:rsidR="00395F13" w:rsidRPr="00FF0EBD" w:rsidRDefault="00395F13" w:rsidP="00AF0D88">
      <w:pPr>
        <w:pStyle w:val="ListParagraph"/>
        <w:numPr>
          <w:ilvl w:val="0"/>
          <w:numId w:val="11"/>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 xml:space="preserve">Набавка материјала,  и уградња асфалтног застора од масе </w:t>
      </w:r>
      <w:r>
        <w:rPr>
          <w:rFonts w:ascii="Times New Roman" w:hAnsi="Times New Roman" w:cs="Times New Roman"/>
          <w:sz w:val="24"/>
          <w:szCs w:val="24"/>
        </w:rPr>
        <w:t>АБ - 11</w:t>
      </w:r>
      <w:r w:rsidRPr="00FF0EBD">
        <w:rPr>
          <w:rFonts w:ascii="Times New Roman" w:hAnsi="Times New Roman" w:cs="Times New Roman"/>
          <w:sz w:val="24"/>
          <w:szCs w:val="24"/>
        </w:rPr>
        <w:t xml:space="preserve"> у</w:t>
      </w:r>
    </w:p>
    <w:p w:rsidR="00395F13" w:rsidRPr="00FF0EBD" w:rsidRDefault="00395F13" w:rsidP="00395F13">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слоју  д = 4,00 цм</w:t>
      </w:r>
      <w:r w:rsidRPr="00FF0EBD">
        <w:rPr>
          <w:rFonts w:ascii="Times New Roman" w:hAnsi="Times New Roman" w:cs="Times New Roman"/>
          <w:sz w:val="24"/>
          <w:szCs w:val="24"/>
        </w:rPr>
        <w:t>.</w:t>
      </w:r>
    </w:p>
    <w:p w:rsidR="00395F13" w:rsidRPr="00FF0EBD" w:rsidRDefault="00395F13" w:rsidP="00395F1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/950,00*6,00+50,00=5.750</w:t>
      </w:r>
      <w:r w:rsidRPr="00FF0EBD">
        <w:rPr>
          <w:rFonts w:ascii="Times New Roman" w:hAnsi="Times New Roman" w:cs="Times New Roman"/>
          <w:sz w:val="24"/>
          <w:szCs w:val="24"/>
        </w:rPr>
        <w:t>,00 m²/</w:t>
      </w:r>
    </w:p>
    <w:p w:rsidR="00395F13" w:rsidRPr="00FF0EBD" w:rsidRDefault="00395F13" w:rsidP="00395F13">
      <w:pPr>
        <w:jc w:val="both"/>
        <w:rPr>
          <w:sz w:val="24"/>
          <w:szCs w:val="24"/>
        </w:rPr>
      </w:pPr>
    </w:p>
    <w:p w:rsidR="00395F13" w:rsidRDefault="00395F13" w:rsidP="00395F1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m²      </w:t>
      </w:r>
      <w:r>
        <w:rPr>
          <w:rFonts w:ascii="Times New Roman" w:hAnsi="Times New Roman" w:cs="Times New Roman"/>
          <w:sz w:val="24"/>
          <w:szCs w:val="24"/>
        </w:rPr>
        <w:t>5.750</w:t>
      </w:r>
      <w:r w:rsidRPr="00FF0EBD">
        <w:rPr>
          <w:rFonts w:ascii="Times New Roman" w:hAnsi="Times New Roman" w:cs="Times New Roman"/>
          <w:sz w:val="24"/>
          <w:szCs w:val="24"/>
        </w:rPr>
        <w:t xml:space="preserve">,00   x ______________ = _________________   </w:t>
      </w:r>
    </w:p>
    <w:p w:rsidR="00395F13" w:rsidRDefault="00395F13" w:rsidP="00395F13">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395F13" w:rsidRPr="00FF0EBD" w:rsidRDefault="00395F13" w:rsidP="00AF0D88">
      <w:pPr>
        <w:pStyle w:val="ListParagraph"/>
        <w:numPr>
          <w:ilvl w:val="0"/>
          <w:numId w:val="11"/>
        </w:numPr>
        <w:suppressAutoHyphens w:val="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транспорт, планирање и ваљање до потребне збијености тампона кру-</w:t>
      </w:r>
    </w:p>
    <w:p w:rsidR="00395F13" w:rsidRPr="00FF0EBD" w:rsidRDefault="00395F13" w:rsidP="00395F1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 пноће 0 ÷ 63 мм </w:t>
      </w:r>
      <w:r>
        <w:rPr>
          <w:rFonts w:ascii="Times New Roman" w:hAnsi="Times New Roman" w:cs="Times New Roman"/>
          <w:sz w:val="24"/>
          <w:szCs w:val="24"/>
        </w:rPr>
        <w:t>за тротоар у слоју д = 15</w:t>
      </w:r>
      <w:r w:rsidRPr="00FF0EBD">
        <w:rPr>
          <w:rFonts w:ascii="Times New Roman" w:hAnsi="Times New Roman" w:cs="Times New Roman"/>
          <w:sz w:val="24"/>
          <w:szCs w:val="24"/>
        </w:rPr>
        <w:t xml:space="preserve"> цм .</w:t>
      </w:r>
    </w:p>
    <w:p w:rsidR="00395F13" w:rsidRDefault="00395F13" w:rsidP="00395F1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EBD">
        <w:rPr>
          <w:rFonts w:ascii="Times New Roman" w:hAnsi="Times New Roman" w:cs="Times New Roman"/>
          <w:sz w:val="24"/>
          <w:szCs w:val="24"/>
        </w:rPr>
        <w:t>/</w:t>
      </w:r>
      <w:r>
        <w:rPr>
          <w:rFonts w:ascii="Times New Roman" w:hAnsi="Times New Roman" w:cs="Times New Roman"/>
          <w:sz w:val="24"/>
          <w:szCs w:val="24"/>
        </w:rPr>
        <w:t>95</w:t>
      </w:r>
      <w:r w:rsidRPr="00FF0EBD">
        <w:rPr>
          <w:rFonts w:ascii="Times New Roman" w:hAnsi="Times New Roman" w:cs="Times New Roman"/>
          <w:sz w:val="24"/>
          <w:szCs w:val="24"/>
        </w:rPr>
        <w:t>0,00*</w:t>
      </w:r>
      <w:r>
        <w:rPr>
          <w:rFonts w:ascii="Times New Roman" w:hAnsi="Times New Roman" w:cs="Times New Roman"/>
          <w:sz w:val="24"/>
          <w:szCs w:val="24"/>
        </w:rPr>
        <w:t>4,0</w:t>
      </w:r>
      <w:r w:rsidRPr="00FF0EBD">
        <w:rPr>
          <w:rFonts w:ascii="Times New Roman" w:hAnsi="Times New Roman" w:cs="Times New Roman"/>
          <w:sz w:val="24"/>
          <w:szCs w:val="24"/>
        </w:rPr>
        <w:t>0</w:t>
      </w:r>
      <w:r>
        <w:rPr>
          <w:rFonts w:ascii="Times New Roman" w:hAnsi="Times New Roman" w:cs="Times New Roman"/>
          <w:sz w:val="24"/>
          <w:szCs w:val="24"/>
        </w:rPr>
        <w:t>*0,15</w:t>
      </w:r>
      <w:r w:rsidRPr="00FF0EBD">
        <w:rPr>
          <w:rFonts w:ascii="Times New Roman" w:hAnsi="Times New Roman" w:cs="Times New Roman"/>
          <w:sz w:val="24"/>
          <w:szCs w:val="24"/>
        </w:rPr>
        <w:t xml:space="preserve">= </w:t>
      </w:r>
      <w:r>
        <w:rPr>
          <w:rFonts w:ascii="Times New Roman" w:hAnsi="Times New Roman" w:cs="Times New Roman"/>
          <w:sz w:val="24"/>
          <w:szCs w:val="24"/>
        </w:rPr>
        <w:t xml:space="preserve">570,00 </w:t>
      </w:r>
      <w:r w:rsidRPr="00014602">
        <w:rPr>
          <w:rFonts w:ascii="Times New Roman" w:hAnsi="Times New Roman" w:cs="Times New Roman"/>
          <w:sz w:val="24"/>
          <w:szCs w:val="24"/>
        </w:rPr>
        <w:t>m</w:t>
      </w:r>
      <w:r w:rsidRPr="00014602">
        <w:rPr>
          <w:rFonts w:ascii="Times New Roman" w:hAnsi="Times New Roman" w:cs="Times New Roman"/>
          <w:sz w:val="24"/>
          <w:szCs w:val="24"/>
          <w:vertAlign w:val="superscript"/>
        </w:rPr>
        <w:t>3</w:t>
      </w:r>
      <w:r w:rsidRPr="00014602">
        <w:rPr>
          <w:rFonts w:ascii="Times New Roman" w:hAnsi="Times New Roman" w:cs="Times New Roman"/>
          <w:sz w:val="24"/>
          <w:szCs w:val="24"/>
        </w:rPr>
        <w:t>/</w:t>
      </w:r>
    </w:p>
    <w:p w:rsidR="00395F13" w:rsidRDefault="00395F13" w:rsidP="00395F13">
      <w:pPr>
        <w:pStyle w:val="ListParagraph"/>
        <w:spacing w:after="0"/>
        <w:jc w:val="both"/>
        <w:rPr>
          <w:rFonts w:ascii="Times New Roman" w:hAnsi="Times New Roman" w:cs="Times New Roman"/>
          <w:sz w:val="24"/>
          <w:szCs w:val="24"/>
        </w:rPr>
      </w:pPr>
    </w:p>
    <w:p w:rsidR="00395F13" w:rsidRDefault="00395F13" w:rsidP="00395F1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m³    </w:t>
      </w:r>
      <w:r>
        <w:rPr>
          <w:rFonts w:ascii="Times New Roman" w:hAnsi="Times New Roman" w:cs="Times New Roman"/>
          <w:sz w:val="24"/>
          <w:szCs w:val="24"/>
        </w:rPr>
        <w:t>570,00</w:t>
      </w:r>
      <w:r w:rsidRPr="00FF0EBD">
        <w:rPr>
          <w:rFonts w:ascii="Times New Roman" w:hAnsi="Times New Roman" w:cs="Times New Roman"/>
          <w:sz w:val="24"/>
          <w:szCs w:val="24"/>
        </w:rPr>
        <w:t xml:space="preserve">  x ______________ = _________________         </w:t>
      </w:r>
    </w:p>
    <w:p w:rsidR="00395F13" w:rsidRPr="00395F13" w:rsidRDefault="00395F13" w:rsidP="00395F13">
      <w:pPr>
        <w:pStyle w:val="ListParagraph"/>
        <w:spacing w:after="0"/>
        <w:jc w:val="both"/>
        <w:rPr>
          <w:rFonts w:ascii="Times New Roman" w:hAnsi="Times New Roman" w:cs="Times New Roman"/>
          <w:sz w:val="24"/>
          <w:szCs w:val="24"/>
        </w:rPr>
      </w:pPr>
    </w:p>
    <w:p w:rsidR="00395F13" w:rsidRPr="00395F13" w:rsidRDefault="00395F13" w:rsidP="00395F13">
      <w:pPr>
        <w:pStyle w:val="ListParagraph"/>
        <w:spacing w:after="0"/>
        <w:jc w:val="both"/>
        <w:rPr>
          <w:rFonts w:ascii="Times New Roman" w:hAnsi="Times New Roman" w:cs="Times New Roman"/>
          <w:sz w:val="24"/>
          <w:szCs w:val="24"/>
        </w:rPr>
      </w:pPr>
    </w:p>
    <w:p w:rsidR="00395F13" w:rsidRPr="00FF0EBD" w:rsidRDefault="00395F13" w:rsidP="00AF0D88">
      <w:pPr>
        <w:pStyle w:val="ListParagraph"/>
        <w:numPr>
          <w:ilvl w:val="0"/>
          <w:numId w:val="11"/>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 xml:space="preserve">Набавка материјала,  и уградња асфалтног застора </w:t>
      </w:r>
      <w:r>
        <w:rPr>
          <w:rFonts w:ascii="Times New Roman" w:hAnsi="Times New Roman" w:cs="Times New Roman"/>
          <w:sz w:val="24"/>
          <w:szCs w:val="24"/>
        </w:rPr>
        <w:t xml:space="preserve">за тротоар </w:t>
      </w:r>
      <w:r w:rsidRPr="00FF0EBD">
        <w:rPr>
          <w:rFonts w:ascii="Times New Roman" w:hAnsi="Times New Roman" w:cs="Times New Roman"/>
          <w:sz w:val="24"/>
          <w:szCs w:val="24"/>
        </w:rPr>
        <w:t xml:space="preserve">од масе </w:t>
      </w:r>
      <w:r>
        <w:rPr>
          <w:rFonts w:ascii="Times New Roman" w:hAnsi="Times New Roman" w:cs="Times New Roman"/>
          <w:sz w:val="24"/>
          <w:szCs w:val="24"/>
        </w:rPr>
        <w:t>АБ - 8</w:t>
      </w:r>
      <w:r w:rsidRPr="00FF0EBD">
        <w:rPr>
          <w:rFonts w:ascii="Times New Roman" w:hAnsi="Times New Roman" w:cs="Times New Roman"/>
          <w:sz w:val="24"/>
          <w:szCs w:val="24"/>
        </w:rPr>
        <w:t xml:space="preserve"> у</w:t>
      </w:r>
    </w:p>
    <w:p w:rsidR="00395F13" w:rsidRPr="00FF0EBD" w:rsidRDefault="00395F13" w:rsidP="00395F13">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Слоју дебљине   д = 5,00 цм</w:t>
      </w:r>
      <w:r w:rsidRPr="00FF0EBD">
        <w:rPr>
          <w:rFonts w:ascii="Times New Roman" w:hAnsi="Times New Roman" w:cs="Times New Roman"/>
          <w:sz w:val="24"/>
          <w:szCs w:val="24"/>
        </w:rPr>
        <w:t>.</w:t>
      </w:r>
    </w:p>
    <w:p w:rsidR="00395F13" w:rsidRPr="00FF0EBD" w:rsidRDefault="00395F13" w:rsidP="00395F1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/950,00*4,00+50,00=3.850</w:t>
      </w:r>
      <w:r w:rsidRPr="00FF0EBD">
        <w:rPr>
          <w:rFonts w:ascii="Times New Roman" w:hAnsi="Times New Roman" w:cs="Times New Roman"/>
          <w:sz w:val="24"/>
          <w:szCs w:val="24"/>
        </w:rPr>
        <w:t>,00 m²/</w:t>
      </w:r>
    </w:p>
    <w:p w:rsidR="00395F13" w:rsidRPr="00FF0EBD" w:rsidRDefault="00395F13" w:rsidP="00395F13">
      <w:pPr>
        <w:jc w:val="both"/>
        <w:rPr>
          <w:sz w:val="24"/>
          <w:szCs w:val="24"/>
        </w:rPr>
      </w:pPr>
    </w:p>
    <w:p w:rsidR="00395F13" w:rsidRDefault="00395F13" w:rsidP="00395F1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m²      </w:t>
      </w:r>
      <w:r>
        <w:rPr>
          <w:rFonts w:ascii="Times New Roman" w:hAnsi="Times New Roman" w:cs="Times New Roman"/>
          <w:sz w:val="24"/>
          <w:szCs w:val="24"/>
        </w:rPr>
        <w:t>3.850</w:t>
      </w:r>
      <w:r w:rsidRPr="00FF0EBD">
        <w:rPr>
          <w:rFonts w:ascii="Times New Roman" w:hAnsi="Times New Roman" w:cs="Times New Roman"/>
          <w:sz w:val="24"/>
          <w:szCs w:val="24"/>
        </w:rPr>
        <w:t xml:space="preserve">,00   x ______________ = _________________   </w:t>
      </w:r>
    </w:p>
    <w:p w:rsidR="00395F13" w:rsidRDefault="00395F13" w:rsidP="00395F13">
      <w:pPr>
        <w:pStyle w:val="ListParagraph"/>
        <w:spacing w:after="0"/>
        <w:jc w:val="both"/>
        <w:rPr>
          <w:rFonts w:ascii="Times New Roman" w:hAnsi="Times New Roman" w:cs="Times New Roman"/>
          <w:sz w:val="24"/>
          <w:szCs w:val="24"/>
        </w:rPr>
      </w:pPr>
    </w:p>
    <w:p w:rsidR="00395F13" w:rsidRPr="00395F13" w:rsidRDefault="00395F13" w:rsidP="00395F13">
      <w:pPr>
        <w:pStyle w:val="ListParagraph"/>
        <w:spacing w:after="0"/>
        <w:jc w:val="both"/>
        <w:rPr>
          <w:rFonts w:ascii="Times New Roman" w:hAnsi="Times New Roman" w:cs="Times New Roman"/>
          <w:sz w:val="24"/>
          <w:szCs w:val="24"/>
        </w:rPr>
      </w:pPr>
    </w:p>
    <w:p w:rsidR="00C54761" w:rsidRDefault="00395F13" w:rsidP="00AF0D88">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Набавка, транспорт и уградња бетонских уличних ивичњака дим. 18*24цм у бетонском јастуку МБ-20, све комплетно са ископом и одвозом вишка материјала на депонију до 3км</w:t>
      </w:r>
    </w:p>
    <w:p w:rsidR="00395F13" w:rsidRDefault="00395F13" w:rsidP="00395F13">
      <w:pPr>
        <w:pStyle w:val="ListParagraph"/>
        <w:spacing w:after="0"/>
        <w:ind w:left="1080"/>
        <w:jc w:val="both"/>
        <w:rPr>
          <w:rFonts w:ascii="Times New Roman" w:hAnsi="Times New Roman" w:cs="Times New Roman"/>
          <w:sz w:val="24"/>
          <w:szCs w:val="24"/>
        </w:rPr>
      </w:pPr>
    </w:p>
    <w:p w:rsidR="00395F13" w:rsidRDefault="00395F13" w:rsidP="00395F13">
      <w:pPr>
        <w:pStyle w:val="ListParagraph"/>
        <w:spacing w:after="0"/>
        <w:ind w:left="1080"/>
        <w:jc w:val="both"/>
        <w:rPr>
          <w:rFonts w:ascii="Times New Roman" w:hAnsi="Times New Roman" w:cs="Times New Roman"/>
          <w:sz w:val="24"/>
          <w:szCs w:val="24"/>
        </w:rPr>
      </w:pPr>
      <w:r w:rsidRPr="00FF0EBD">
        <w:rPr>
          <w:rFonts w:ascii="Times New Roman" w:hAnsi="Times New Roman" w:cs="Times New Roman"/>
          <w:sz w:val="24"/>
          <w:szCs w:val="24"/>
        </w:rPr>
        <w:t>m</w:t>
      </w:r>
      <w:r>
        <w:rPr>
          <w:rFonts w:ascii="Times New Roman" w:hAnsi="Times New Roman" w:cs="Times New Roman"/>
          <w:sz w:val="24"/>
          <w:szCs w:val="24"/>
        </w:rPr>
        <w:t xml:space="preserve">       1.900,00</w:t>
      </w:r>
      <w:r w:rsidRPr="00FF0EBD">
        <w:rPr>
          <w:rFonts w:ascii="Times New Roman" w:hAnsi="Times New Roman" w:cs="Times New Roman"/>
          <w:sz w:val="24"/>
          <w:szCs w:val="24"/>
        </w:rPr>
        <w:t xml:space="preserve">  x ______________ = _________________      </w:t>
      </w:r>
    </w:p>
    <w:p w:rsidR="00395F13" w:rsidRDefault="00395F13" w:rsidP="00395F13">
      <w:pPr>
        <w:pStyle w:val="ListParagraph"/>
        <w:spacing w:after="0"/>
        <w:ind w:left="1080"/>
        <w:jc w:val="both"/>
        <w:rPr>
          <w:rFonts w:ascii="Times New Roman" w:hAnsi="Times New Roman" w:cs="Times New Roman"/>
          <w:sz w:val="24"/>
          <w:szCs w:val="24"/>
        </w:rPr>
      </w:pPr>
    </w:p>
    <w:p w:rsidR="00395F13" w:rsidRDefault="00395F13" w:rsidP="00AF0D88">
      <w:pPr>
        <w:pStyle w:val="ListParagraph"/>
        <w:numPr>
          <w:ilvl w:val="0"/>
          <w:numId w:val="11"/>
        </w:numPr>
        <w:spacing w:after="0"/>
        <w:jc w:val="both"/>
        <w:rPr>
          <w:rFonts w:ascii="Times New Roman" w:hAnsi="Times New Roman" w:cs="Times New Roman"/>
          <w:sz w:val="24"/>
          <w:szCs w:val="24"/>
        </w:rPr>
      </w:pPr>
      <w:r w:rsidRPr="00FF0EBD">
        <w:rPr>
          <w:rFonts w:ascii="Times New Roman" w:hAnsi="Times New Roman" w:cs="Times New Roman"/>
          <w:sz w:val="24"/>
          <w:szCs w:val="24"/>
        </w:rPr>
        <w:lastRenderedPageBreak/>
        <w:t xml:space="preserve"> </w:t>
      </w:r>
      <w:r>
        <w:rPr>
          <w:rFonts w:ascii="Times New Roman" w:hAnsi="Times New Roman" w:cs="Times New Roman"/>
          <w:sz w:val="24"/>
          <w:szCs w:val="24"/>
        </w:rPr>
        <w:t>Набавка, транспорт и уградња бетонских баштенских ивичњака дим. 8*20 цм у бетонском јастуку МБ-20, све комплетно са ископом и одвозом вишка материјала на депонију до 3 км.</w:t>
      </w:r>
    </w:p>
    <w:p w:rsidR="00395F13" w:rsidRDefault="00395F13" w:rsidP="00395F13">
      <w:pPr>
        <w:ind w:left="720"/>
        <w:jc w:val="both"/>
        <w:rPr>
          <w:sz w:val="24"/>
          <w:szCs w:val="24"/>
        </w:rPr>
      </w:pPr>
      <w:r>
        <w:rPr>
          <w:sz w:val="24"/>
          <w:szCs w:val="24"/>
        </w:rPr>
        <w:t xml:space="preserve"> </w:t>
      </w:r>
    </w:p>
    <w:p w:rsidR="00395F13" w:rsidRPr="00395F13" w:rsidRDefault="00395F13" w:rsidP="00395F13">
      <w:pPr>
        <w:ind w:left="720"/>
        <w:jc w:val="both"/>
        <w:rPr>
          <w:sz w:val="24"/>
          <w:szCs w:val="24"/>
        </w:rPr>
      </w:pPr>
      <w:r>
        <w:rPr>
          <w:sz w:val="24"/>
          <w:szCs w:val="24"/>
        </w:rPr>
        <w:t xml:space="preserve">      </w:t>
      </w:r>
      <w:r w:rsidRPr="00395F13">
        <w:rPr>
          <w:sz w:val="24"/>
          <w:szCs w:val="24"/>
        </w:rPr>
        <w:t>m       9</w:t>
      </w:r>
      <w:r>
        <w:rPr>
          <w:sz w:val="24"/>
          <w:szCs w:val="24"/>
        </w:rPr>
        <w:t>5</w:t>
      </w:r>
      <w:r w:rsidRPr="00395F13">
        <w:rPr>
          <w:sz w:val="24"/>
          <w:szCs w:val="24"/>
        </w:rPr>
        <w:t xml:space="preserve">0,00  x ______________ = _________________      </w:t>
      </w:r>
    </w:p>
    <w:p w:rsidR="00395F13" w:rsidRPr="00C54761" w:rsidRDefault="00395F13" w:rsidP="00395F13">
      <w:pPr>
        <w:pStyle w:val="ListParagraph"/>
        <w:spacing w:after="0"/>
        <w:ind w:left="108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B274F4" w:rsidRPr="00F053CD" w:rsidRDefault="00B274F4" w:rsidP="00F053CD">
      <w:pPr>
        <w:jc w:val="both"/>
        <w:rPr>
          <w:sz w:val="24"/>
          <w:szCs w:val="24"/>
        </w:rPr>
      </w:pPr>
    </w:p>
    <w:p w:rsidR="00275058" w:rsidRPr="006123B9" w:rsidRDefault="00FB0E04" w:rsidP="00AF0D88">
      <w:pPr>
        <w:pStyle w:val="ListParagraph"/>
        <w:numPr>
          <w:ilvl w:val="0"/>
          <w:numId w:val="17"/>
        </w:numPr>
        <w:jc w:val="both"/>
        <w:rPr>
          <w:sz w:val="24"/>
          <w:szCs w:val="24"/>
        </w:rPr>
      </w:pPr>
      <w:r w:rsidRPr="006123B9">
        <w:rPr>
          <w:sz w:val="24"/>
          <w:szCs w:val="24"/>
        </w:rPr>
        <w:t xml:space="preserve">  Укупно, без ПДВ-а: _________________</w:t>
      </w:r>
    </w:p>
    <w:p w:rsidR="001937E4" w:rsidRDefault="001937E4" w:rsidP="00F053CD">
      <w:pPr>
        <w:jc w:val="both"/>
        <w:rPr>
          <w:sz w:val="24"/>
          <w:szCs w:val="24"/>
        </w:rPr>
      </w:pPr>
    </w:p>
    <w:p w:rsidR="00395F13" w:rsidRDefault="00395F13" w:rsidP="00F053CD">
      <w:pPr>
        <w:jc w:val="both"/>
        <w:rPr>
          <w:sz w:val="24"/>
          <w:szCs w:val="24"/>
        </w:rPr>
      </w:pPr>
    </w:p>
    <w:p w:rsidR="00395F13" w:rsidRDefault="00395F13" w:rsidP="00F053CD">
      <w:pPr>
        <w:jc w:val="both"/>
        <w:rPr>
          <w:sz w:val="24"/>
          <w:szCs w:val="24"/>
        </w:rPr>
      </w:pPr>
    </w:p>
    <w:p w:rsidR="00395F13" w:rsidRPr="00395F13" w:rsidRDefault="00395F13" w:rsidP="00F053CD">
      <w:pPr>
        <w:jc w:val="both"/>
        <w:rPr>
          <w:sz w:val="24"/>
          <w:szCs w:val="24"/>
        </w:rPr>
      </w:pPr>
    </w:p>
    <w:p w:rsidR="00AD6434" w:rsidRPr="006A2CC5" w:rsidRDefault="00275058" w:rsidP="00AF0D88">
      <w:pPr>
        <w:pStyle w:val="ListParagraph"/>
        <w:numPr>
          <w:ilvl w:val="0"/>
          <w:numId w:val="17"/>
        </w:numPr>
        <w:spacing w:after="0"/>
        <w:rPr>
          <w:b/>
          <w:sz w:val="24"/>
          <w:szCs w:val="24"/>
          <w:u w:val="single"/>
        </w:rPr>
      </w:pPr>
      <w:r w:rsidRPr="006A2CC5">
        <w:rPr>
          <w:b/>
          <w:sz w:val="24"/>
          <w:szCs w:val="24"/>
          <w:u w:val="single"/>
        </w:rPr>
        <w:t xml:space="preserve">Асфалтирање </w:t>
      </w:r>
      <w:r w:rsidR="006A2CC5" w:rsidRPr="006A2CC5">
        <w:rPr>
          <w:b/>
          <w:sz w:val="24"/>
          <w:szCs w:val="24"/>
          <w:u w:val="single"/>
        </w:rPr>
        <w:t>улице на Јеврејском брду на Златибору</w:t>
      </w:r>
      <w:r w:rsidRPr="006A2CC5">
        <w:rPr>
          <w:b/>
          <w:sz w:val="24"/>
          <w:szCs w:val="24"/>
          <w:u w:val="single"/>
        </w:rPr>
        <w:t>,</w:t>
      </w:r>
    </w:p>
    <w:p w:rsidR="00275058" w:rsidRPr="006A2CC5" w:rsidRDefault="006A2CC5" w:rsidP="00B274F4">
      <w:pPr>
        <w:pStyle w:val="ListParagraph"/>
        <w:spacing w:after="0"/>
        <w:ind w:left="810"/>
        <w:rPr>
          <w:b/>
          <w:sz w:val="24"/>
          <w:szCs w:val="24"/>
          <w:u w:val="single"/>
        </w:rPr>
      </w:pPr>
      <w:r>
        <w:rPr>
          <w:b/>
          <w:sz w:val="24"/>
          <w:szCs w:val="24"/>
          <w:u w:val="single"/>
        </w:rPr>
        <w:t xml:space="preserve"> </w:t>
      </w:r>
      <w:r w:rsidR="006123B9" w:rsidRPr="006A2CC5">
        <w:rPr>
          <w:b/>
          <w:sz w:val="24"/>
          <w:szCs w:val="24"/>
          <w:u w:val="single"/>
        </w:rPr>
        <w:t xml:space="preserve">   </w:t>
      </w:r>
      <w:r w:rsidR="00275058" w:rsidRPr="006A2CC5">
        <w:rPr>
          <w:b/>
          <w:sz w:val="24"/>
          <w:szCs w:val="24"/>
          <w:u w:val="single"/>
        </w:rPr>
        <w:t xml:space="preserve"> L =</w:t>
      </w:r>
      <w:r w:rsidRPr="006A2CC5">
        <w:rPr>
          <w:b/>
          <w:sz w:val="24"/>
          <w:szCs w:val="24"/>
          <w:u w:val="single"/>
        </w:rPr>
        <w:t>4</w:t>
      </w:r>
      <w:r w:rsidR="006123B9" w:rsidRPr="006A2CC5">
        <w:rPr>
          <w:b/>
          <w:sz w:val="24"/>
          <w:szCs w:val="24"/>
          <w:u w:val="single"/>
        </w:rPr>
        <w:t>0</w:t>
      </w:r>
      <w:r w:rsidR="00B274F4" w:rsidRPr="006A2CC5">
        <w:rPr>
          <w:b/>
          <w:sz w:val="24"/>
          <w:szCs w:val="24"/>
          <w:u w:val="single"/>
        </w:rPr>
        <w:t xml:space="preserve">0,00 </w:t>
      </w:r>
      <w:r w:rsidR="00275058" w:rsidRPr="006A2CC5">
        <w:rPr>
          <w:b/>
          <w:sz w:val="24"/>
          <w:szCs w:val="24"/>
          <w:u w:val="single"/>
        </w:rPr>
        <w:t xml:space="preserve"> b=</w:t>
      </w:r>
      <w:r w:rsidRPr="006A2CC5">
        <w:rPr>
          <w:b/>
          <w:sz w:val="24"/>
          <w:szCs w:val="24"/>
          <w:u w:val="single"/>
        </w:rPr>
        <w:t>2,8</w:t>
      </w:r>
      <w:r w:rsidR="0015129C" w:rsidRPr="006A2CC5">
        <w:rPr>
          <w:b/>
          <w:sz w:val="24"/>
          <w:szCs w:val="24"/>
          <w:u w:val="single"/>
        </w:rPr>
        <w:t>0</w:t>
      </w:r>
      <w:r w:rsidR="00275058" w:rsidRPr="006A2CC5">
        <w:rPr>
          <w:b/>
          <w:sz w:val="24"/>
          <w:szCs w:val="24"/>
          <w:u w:val="single"/>
        </w:rPr>
        <w:t>m</w:t>
      </w:r>
    </w:p>
    <w:p w:rsidR="00275058" w:rsidRPr="006A2CC5" w:rsidRDefault="00275058" w:rsidP="00275058">
      <w:pPr>
        <w:rPr>
          <w:b/>
          <w:sz w:val="24"/>
          <w:szCs w:val="24"/>
          <w:lang w:val="sr-Cyrl-CS"/>
        </w:rPr>
      </w:pPr>
    </w:p>
    <w:p w:rsidR="00275058" w:rsidRPr="00FF78B2" w:rsidRDefault="00275058" w:rsidP="00275058">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lang w:val="sr-Cyrl-CS"/>
        </w:rPr>
        <w:t xml:space="preserve">                              </w:t>
      </w:r>
    </w:p>
    <w:p w:rsidR="00F27B77" w:rsidRPr="006201B8" w:rsidRDefault="00B274F4" w:rsidP="00AF0D88">
      <w:pPr>
        <w:pStyle w:val="ListParagraph"/>
        <w:numPr>
          <w:ilvl w:val="0"/>
          <w:numId w:val="9"/>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Рад грејдера на</w:t>
      </w:r>
      <w:r w:rsidR="00275058" w:rsidRPr="006201B8">
        <w:rPr>
          <w:rFonts w:ascii="Times New Roman" w:hAnsi="Times New Roman" w:cs="Times New Roman"/>
          <w:sz w:val="24"/>
          <w:szCs w:val="24"/>
        </w:rPr>
        <w:t xml:space="preserve"> равнању</w:t>
      </w:r>
      <w:r w:rsidR="006A2CC5">
        <w:rPr>
          <w:rFonts w:ascii="Times New Roman" w:hAnsi="Times New Roman" w:cs="Times New Roman"/>
          <w:sz w:val="24"/>
          <w:szCs w:val="24"/>
        </w:rPr>
        <w:t xml:space="preserve"> подлоге тј. н</w:t>
      </w:r>
      <w:r>
        <w:rPr>
          <w:rFonts w:ascii="Times New Roman" w:hAnsi="Times New Roman" w:cs="Times New Roman"/>
          <w:sz w:val="24"/>
          <w:szCs w:val="24"/>
        </w:rPr>
        <w:t>ивелисању пута са израдом одговарајућих попречних и подужних падова</w:t>
      </w:r>
      <w:r w:rsidRPr="006201B8">
        <w:rPr>
          <w:rFonts w:ascii="Times New Roman" w:hAnsi="Times New Roman" w:cs="Times New Roman"/>
          <w:sz w:val="24"/>
          <w:szCs w:val="24"/>
        </w:rPr>
        <w:t xml:space="preserve"> </w:t>
      </w:r>
    </w:p>
    <w:p w:rsidR="00275058" w:rsidRPr="006201B8" w:rsidRDefault="00AD6434" w:rsidP="00275058">
      <w:pPr>
        <w:jc w:val="both"/>
        <w:rPr>
          <w:sz w:val="24"/>
          <w:szCs w:val="24"/>
        </w:rPr>
      </w:pPr>
      <w:r>
        <w:rPr>
          <w:sz w:val="24"/>
          <w:szCs w:val="24"/>
        </w:rPr>
        <w:t xml:space="preserve">              час </w:t>
      </w:r>
      <w:r w:rsidRPr="006201B8">
        <w:rPr>
          <w:sz w:val="24"/>
          <w:szCs w:val="24"/>
        </w:rPr>
        <w:t xml:space="preserve">     </w:t>
      </w:r>
      <w:r w:rsidR="006A2CC5">
        <w:rPr>
          <w:sz w:val="24"/>
          <w:szCs w:val="24"/>
        </w:rPr>
        <w:t>2</w:t>
      </w:r>
      <w:r w:rsidRPr="006201B8">
        <w:rPr>
          <w:sz w:val="24"/>
          <w:szCs w:val="24"/>
        </w:rPr>
        <w:t xml:space="preserve">,00  x ______________ = _________________                  </w:t>
      </w:r>
    </w:p>
    <w:p w:rsidR="00FF0EBD" w:rsidRPr="006201B8" w:rsidRDefault="00FF0EBD" w:rsidP="00FF0EBD">
      <w:pPr>
        <w:jc w:val="both"/>
        <w:rPr>
          <w:sz w:val="24"/>
          <w:szCs w:val="24"/>
        </w:rPr>
      </w:pPr>
    </w:p>
    <w:p w:rsidR="00FF0EBD" w:rsidRDefault="00FF0EBD" w:rsidP="00FF0EBD">
      <w:pPr>
        <w:jc w:val="both"/>
        <w:rPr>
          <w:sz w:val="24"/>
          <w:szCs w:val="24"/>
        </w:rPr>
      </w:pPr>
    </w:p>
    <w:p w:rsidR="00B274F4" w:rsidRDefault="00B274F4" w:rsidP="00FF0EBD">
      <w:pPr>
        <w:jc w:val="both"/>
        <w:rPr>
          <w:sz w:val="24"/>
          <w:szCs w:val="24"/>
        </w:rPr>
      </w:pPr>
    </w:p>
    <w:p w:rsidR="001607EF" w:rsidRPr="001607EF" w:rsidRDefault="001607EF" w:rsidP="00AF0D88">
      <w:pPr>
        <w:pStyle w:val="ListParagraph"/>
        <w:numPr>
          <w:ilvl w:val="0"/>
          <w:numId w:val="9"/>
        </w:numPr>
        <w:jc w:val="both"/>
        <w:rPr>
          <w:sz w:val="24"/>
          <w:szCs w:val="24"/>
        </w:rPr>
      </w:pPr>
      <w:r w:rsidRPr="001607EF">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Ø300мм</w:t>
      </w:r>
      <w:r w:rsidRPr="001607EF">
        <w:rPr>
          <w:sz w:val="24"/>
          <w:szCs w:val="24"/>
        </w:rPr>
        <w:t>, са затрпавањем исте тампонским материјалом и набијањем у слојевима до потребне збијености. Цеви дужине =6,00м1</w:t>
      </w:r>
    </w:p>
    <w:p w:rsidR="001607EF" w:rsidRDefault="006A2CC5" w:rsidP="001607EF">
      <w:pPr>
        <w:pStyle w:val="ListParagraph"/>
        <w:ind w:left="1080"/>
        <w:jc w:val="both"/>
        <w:rPr>
          <w:rFonts w:ascii="Times New Roman" w:hAnsi="Times New Roman" w:cs="Times New Roman"/>
          <w:sz w:val="24"/>
          <w:szCs w:val="24"/>
        </w:rPr>
      </w:pPr>
      <w:r>
        <w:rPr>
          <w:sz w:val="24"/>
          <w:szCs w:val="24"/>
        </w:rPr>
        <w:t>Ком.   1</w:t>
      </w:r>
      <w:r w:rsidR="001607EF">
        <w:rPr>
          <w:sz w:val="24"/>
          <w:szCs w:val="24"/>
        </w:rPr>
        <w:t xml:space="preserve">  </w:t>
      </w:r>
      <w:r w:rsidR="001607EF" w:rsidRPr="00FF0EBD">
        <w:rPr>
          <w:rFonts w:ascii="Times New Roman" w:hAnsi="Times New Roman" w:cs="Times New Roman"/>
          <w:sz w:val="24"/>
          <w:szCs w:val="24"/>
        </w:rPr>
        <w:t xml:space="preserve">x ______________ = _________________   </w:t>
      </w:r>
    </w:p>
    <w:p w:rsidR="00B274F4" w:rsidRPr="001607EF" w:rsidRDefault="00B274F4" w:rsidP="001607EF">
      <w:pPr>
        <w:jc w:val="both"/>
        <w:rPr>
          <w:sz w:val="24"/>
          <w:szCs w:val="24"/>
        </w:rPr>
      </w:pPr>
    </w:p>
    <w:p w:rsidR="00FF0EBD" w:rsidRPr="006201B8" w:rsidRDefault="00FF0EBD" w:rsidP="00AF0D88">
      <w:pPr>
        <w:pStyle w:val="ListParagraph"/>
        <w:numPr>
          <w:ilvl w:val="0"/>
          <w:numId w:val="9"/>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6A2CC5">
        <w:rPr>
          <w:rFonts w:ascii="Times New Roman" w:hAnsi="Times New Roman" w:cs="Times New Roman"/>
          <w:sz w:val="24"/>
          <w:szCs w:val="24"/>
        </w:rPr>
        <w:t>15</w:t>
      </w:r>
      <w:r w:rsidRPr="006201B8">
        <w:rPr>
          <w:rFonts w:ascii="Times New Roman" w:hAnsi="Times New Roman" w:cs="Times New Roman"/>
          <w:sz w:val="24"/>
          <w:szCs w:val="24"/>
        </w:rPr>
        <w:t xml:space="preserve">,00  x ______________ = _________________                  </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FF0EBD" w:rsidRPr="006201B8" w:rsidRDefault="00FF0EBD" w:rsidP="00AF0D88">
      <w:pPr>
        <w:pStyle w:val="ListParagraph"/>
        <w:numPr>
          <w:ilvl w:val="0"/>
          <w:numId w:val="9"/>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6A2CC5">
        <w:rPr>
          <w:rFonts w:ascii="Times New Roman" w:hAnsi="Times New Roman" w:cs="Times New Roman"/>
          <w:sz w:val="24"/>
          <w:szCs w:val="24"/>
        </w:rPr>
        <w:t>4</w:t>
      </w:r>
      <w:r w:rsidR="006123B9">
        <w:rPr>
          <w:rFonts w:ascii="Times New Roman" w:hAnsi="Times New Roman" w:cs="Times New Roman"/>
          <w:sz w:val="24"/>
          <w:szCs w:val="24"/>
        </w:rPr>
        <w:t>0</w:t>
      </w:r>
      <w:r w:rsidRPr="006201B8">
        <w:rPr>
          <w:rFonts w:ascii="Times New Roman" w:hAnsi="Times New Roman" w:cs="Times New Roman"/>
          <w:sz w:val="24"/>
          <w:szCs w:val="24"/>
        </w:rPr>
        <w:t>0,00*3,</w:t>
      </w:r>
      <w:r w:rsidR="006A2CC5">
        <w:rPr>
          <w:rFonts w:ascii="Times New Roman" w:hAnsi="Times New Roman" w:cs="Times New Roman"/>
          <w:sz w:val="24"/>
          <w:szCs w:val="24"/>
        </w:rPr>
        <w:t>4</w:t>
      </w:r>
      <w:r w:rsidRPr="006201B8">
        <w:rPr>
          <w:rFonts w:ascii="Times New Roman" w:hAnsi="Times New Roman" w:cs="Times New Roman"/>
          <w:sz w:val="24"/>
          <w:szCs w:val="24"/>
        </w:rPr>
        <w:t xml:space="preserve">0*0,20= </w:t>
      </w:r>
      <w:r w:rsidR="006A2CC5">
        <w:rPr>
          <w:rFonts w:ascii="Times New Roman" w:hAnsi="Times New Roman" w:cs="Times New Roman"/>
          <w:sz w:val="24"/>
          <w:szCs w:val="24"/>
        </w:rPr>
        <w:t>272</w:t>
      </w:r>
      <w:r w:rsidR="006123B9">
        <w:rPr>
          <w:rFonts w:ascii="Times New Roman" w:hAnsi="Times New Roman" w:cs="Times New Roman"/>
          <w:sz w:val="24"/>
          <w:szCs w:val="24"/>
        </w:rPr>
        <w:t>,0</w:t>
      </w:r>
      <w:r w:rsidR="001607EF">
        <w:rPr>
          <w:rFonts w:ascii="Times New Roman" w:hAnsi="Times New Roman" w:cs="Times New Roman"/>
          <w:sz w:val="24"/>
          <w:szCs w:val="24"/>
        </w:rPr>
        <w:t>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6A2CC5">
        <w:rPr>
          <w:rFonts w:ascii="Times New Roman" w:hAnsi="Times New Roman" w:cs="Times New Roman"/>
          <w:sz w:val="24"/>
          <w:szCs w:val="24"/>
        </w:rPr>
        <w:t>272</w:t>
      </w:r>
      <w:r w:rsidR="006123B9">
        <w:rPr>
          <w:rFonts w:ascii="Times New Roman" w:hAnsi="Times New Roman" w:cs="Times New Roman"/>
          <w:sz w:val="24"/>
          <w:szCs w:val="24"/>
        </w:rPr>
        <w:t>,00</w:t>
      </w:r>
      <w:r w:rsidRPr="006201B8">
        <w:rPr>
          <w:rFonts w:ascii="Times New Roman" w:hAnsi="Times New Roman" w:cs="Times New Roman"/>
          <w:sz w:val="24"/>
          <w:szCs w:val="24"/>
        </w:rPr>
        <w:t xml:space="preserve">  x ______________ = _________________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lastRenderedPageBreak/>
        <w:t xml:space="preserve">             </w:t>
      </w:r>
    </w:p>
    <w:p w:rsidR="00FF0EBD" w:rsidRPr="006201B8" w:rsidRDefault="00FF0EBD" w:rsidP="00AF0D88">
      <w:pPr>
        <w:pStyle w:val="ListParagraph"/>
        <w:numPr>
          <w:ilvl w:val="0"/>
          <w:numId w:val="9"/>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sidR="00AD6434">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FF0EBD" w:rsidRPr="006201B8"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00FF0EBD" w:rsidRPr="006201B8">
        <w:rPr>
          <w:rFonts w:ascii="Times New Roman" w:hAnsi="Times New Roman" w:cs="Times New Roman"/>
          <w:sz w:val="24"/>
          <w:szCs w:val="24"/>
        </w:rPr>
        <w:t>,00 цм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6A2CC5">
        <w:rPr>
          <w:rFonts w:ascii="Times New Roman" w:hAnsi="Times New Roman" w:cs="Times New Roman"/>
          <w:sz w:val="24"/>
          <w:szCs w:val="24"/>
        </w:rPr>
        <w:t>4</w:t>
      </w:r>
      <w:r w:rsidR="006123B9">
        <w:rPr>
          <w:rFonts w:ascii="Times New Roman" w:hAnsi="Times New Roman" w:cs="Times New Roman"/>
          <w:sz w:val="24"/>
          <w:szCs w:val="24"/>
        </w:rPr>
        <w:t>0</w:t>
      </w:r>
      <w:r w:rsidR="001607EF">
        <w:rPr>
          <w:rFonts w:ascii="Times New Roman" w:hAnsi="Times New Roman" w:cs="Times New Roman"/>
          <w:sz w:val="24"/>
          <w:szCs w:val="24"/>
        </w:rPr>
        <w:t>0</w:t>
      </w:r>
      <w:r w:rsidRPr="006201B8">
        <w:rPr>
          <w:rFonts w:ascii="Times New Roman" w:hAnsi="Times New Roman" w:cs="Times New Roman"/>
          <w:sz w:val="24"/>
          <w:szCs w:val="24"/>
        </w:rPr>
        <w:t>,00*</w:t>
      </w:r>
      <w:r w:rsidR="006A2CC5">
        <w:rPr>
          <w:rFonts w:ascii="Times New Roman" w:hAnsi="Times New Roman" w:cs="Times New Roman"/>
          <w:sz w:val="24"/>
          <w:szCs w:val="24"/>
        </w:rPr>
        <w:t>2</w:t>
      </w:r>
      <w:r w:rsidRPr="006201B8">
        <w:rPr>
          <w:rFonts w:ascii="Times New Roman" w:hAnsi="Times New Roman" w:cs="Times New Roman"/>
          <w:sz w:val="24"/>
          <w:szCs w:val="24"/>
        </w:rPr>
        <w:t>,</w:t>
      </w:r>
      <w:r w:rsidR="006A2CC5">
        <w:rPr>
          <w:rFonts w:ascii="Times New Roman" w:hAnsi="Times New Roman" w:cs="Times New Roman"/>
          <w:sz w:val="24"/>
          <w:szCs w:val="24"/>
        </w:rPr>
        <w:t>8</w:t>
      </w:r>
      <w:r w:rsidRPr="006201B8">
        <w:rPr>
          <w:rFonts w:ascii="Times New Roman" w:hAnsi="Times New Roman" w:cs="Times New Roman"/>
          <w:sz w:val="24"/>
          <w:szCs w:val="24"/>
        </w:rPr>
        <w:t>0+</w:t>
      </w:r>
      <w:r w:rsidR="006A2CC5">
        <w:rPr>
          <w:rFonts w:ascii="Times New Roman" w:hAnsi="Times New Roman" w:cs="Times New Roman"/>
          <w:sz w:val="24"/>
          <w:szCs w:val="24"/>
        </w:rPr>
        <w:t>5</w:t>
      </w:r>
      <w:r w:rsidRPr="006201B8">
        <w:rPr>
          <w:rFonts w:ascii="Times New Roman" w:hAnsi="Times New Roman" w:cs="Times New Roman"/>
          <w:sz w:val="24"/>
          <w:szCs w:val="24"/>
        </w:rPr>
        <w:t>0,00=</w:t>
      </w:r>
      <w:r w:rsidR="006A2CC5">
        <w:rPr>
          <w:rFonts w:ascii="Times New Roman" w:hAnsi="Times New Roman" w:cs="Times New Roman"/>
          <w:sz w:val="24"/>
          <w:szCs w:val="24"/>
        </w:rPr>
        <w:t>1.170</w:t>
      </w:r>
      <w:r w:rsidRPr="006201B8">
        <w:rPr>
          <w:rFonts w:ascii="Times New Roman" w:hAnsi="Times New Roman" w:cs="Times New Roman"/>
          <w:sz w:val="24"/>
          <w:szCs w:val="24"/>
        </w:rPr>
        <w:t>,00 m²/</w:t>
      </w:r>
    </w:p>
    <w:p w:rsidR="00FF0EBD" w:rsidRPr="00FF0EBD" w:rsidRDefault="00FF0EBD" w:rsidP="00FF0EBD">
      <w:pPr>
        <w:jc w:val="both"/>
        <w:rPr>
          <w:sz w:val="24"/>
          <w:szCs w:val="24"/>
        </w:rPr>
      </w:pP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m²      </w:t>
      </w:r>
      <w:r w:rsidR="006A2CC5">
        <w:rPr>
          <w:rFonts w:ascii="Times New Roman" w:hAnsi="Times New Roman" w:cs="Times New Roman"/>
          <w:sz w:val="24"/>
          <w:szCs w:val="24"/>
        </w:rPr>
        <w:t>1.170</w:t>
      </w:r>
      <w:r w:rsidR="00FF0EBD" w:rsidRPr="00FF0EBD">
        <w:rPr>
          <w:rFonts w:ascii="Times New Roman" w:hAnsi="Times New Roman" w:cs="Times New Roman"/>
          <w:sz w:val="24"/>
          <w:szCs w:val="24"/>
        </w:rPr>
        <w:t xml:space="preserve">,00   x ______________ = _________________     </w:t>
      </w:r>
    </w:p>
    <w:p w:rsidR="00FF0EBD" w:rsidRPr="00FF78B2" w:rsidRDefault="00FF0EBD" w:rsidP="00FF0EBD">
      <w:pPr>
        <w:pStyle w:val="ListParagraph"/>
        <w:spacing w:after="0"/>
        <w:rPr>
          <w:rFonts w:ascii="Times New Roman" w:hAnsi="Times New Roman" w:cs="Times New Roman"/>
          <w:sz w:val="24"/>
          <w:szCs w:val="24"/>
        </w:rPr>
      </w:pPr>
    </w:p>
    <w:p w:rsidR="00275058" w:rsidRPr="00AD6434" w:rsidRDefault="00275058" w:rsidP="00AD6434">
      <w:pPr>
        <w:rPr>
          <w:sz w:val="24"/>
          <w:szCs w:val="24"/>
        </w:rPr>
      </w:pPr>
    </w:p>
    <w:p w:rsidR="00275058" w:rsidRPr="006201B8" w:rsidRDefault="00275058" w:rsidP="006201B8">
      <w:pPr>
        <w:rPr>
          <w:sz w:val="24"/>
          <w:szCs w:val="24"/>
        </w:rPr>
      </w:pPr>
    </w:p>
    <w:p w:rsidR="00FB0E04" w:rsidRPr="00FF78B2" w:rsidRDefault="00FB0E04" w:rsidP="00AF0D88">
      <w:pPr>
        <w:pStyle w:val="ListParagraph"/>
        <w:numPr>
          <w:ilvl w:val="0"/>
          <w:numId w:val="10"/>
        </w:numPr>
        <w:spacing w:after="0"/>
        <w:jc w:val="both"/>
        <w:rPr>
          <w:rFonts w:ascii="Times New Roman" w:hAnsi="Times New Roman" w:cs="Times New Roman"/>
          <w:sz w:val="24"/>
          <w:szCs w:val="24"/>
        </w:rPr>
      </w:pPr>
      <w:r w:rsidRPr="00FF78B2">
        <w:rPr>
          <w:rFonts w:ascii="Times New Roman" w:hAnsi="Times New Roman" w:cs="Times New Roman"/>
          <w:sz w:val="24"/>
          <w:szCs w:val="24"/>
        </w:rPr>
        <w:t>Укупно, без ПДВ-а: _________________</w:t>
      </w:r>
    </w:p>
    <w:p w:rsidR="00275058" w:rsidRPr="00FF78B2" w:rsidRDefault="00275058" w:rsidP="00275058">
      <w:pPr>
        <w:pStyle w:val="ListParagraph"/>
        <w:spacing w:after="0"/>
        <w:rPr>
          <w:rFonts w:ascii="Times New Roman" w:hAnsi="Times New Roman" w:cs="Times New Roman"/>
          <w:sz w:val="24"/>
          <w:szCs w:val="24"/>
        </w:rPr>
      </w:pPr>
    </w:p>
    <w:p w:rsidR="00275058" w:rsidRDefault="00275058" w:rsidP="00FF78B2">
      <w:pPr>
        <w:rPr>
          <w:sz w:val="24"/>
          <w:szCs w:val="24"/>
        </w:rPr>
      </w:pPr>
    </w:p>
    <w:p w:rsidR="00275058" w:rsidRPr="00B8673A" w:rsidRDefault="00275058" w:rsidP="00F27B77">
      <w:pPr>
        <w:rPr>
          <w:sz w:val="24"/>
          <w:szCs w:val="24"/>
        </w:rPr>
      </w:pPr>
    </w:p>
    <w:p w:rsidR="0015129C" w:rsidRPr="006A2CC5" w:rsidRDefault="008C1087" w:rsidP="006201B8">
      <w:pPr>
        <w:ind w:left="450"/>
        <w:rPr>
          <w:b/>
          <w:sz w:val="24"/>
          <w:szCs w:val="24"/>
          <w:u w:val="single"/>
        </w:rPr>
      </w:pPr>
      <w:r>
        <w:rPr>
          <w:sz w:val="24"/>
          <w:szCs w:val="24"/>
        </w:rPr>
        <w:t xml:space="preserve">  </w:t>
      </w:r>
      <w:r w:rsidR="00F9245B" w:rsidRPr="006A2CC5">
        <w:rPr>
          <w:b/>
          <w:sz w:val="24"/>
          <w:szCs w:val="24"/>
        </w:rPr>
        <w:t>3</w:t>
      </w:r>
      <w:r w:rsidR="006201B8" w:rsidRPr="006A2CC5">
        <w:rPr>
          <w:b/>
          <w:sz w:val="24"/>
          <w:szCs w:val="24"/>
        </w:rPr>
        <w:t xml:space="preserve"> </w:t>
      </w:r>
      <w:r w:rsidR="00D6379D" w:rsidRPr="006A2CC5">
        <w:rPr>
          <w:b/>
          <w:sz w:val="24"/>
          <w:szCs w:val="24"/>
        </w:rPr>
        <w:t xml:space="preserve">   </w:t>
      </w:r>
      <w:r w:rsidR="00275058" w:rsidRPr="006A2CC5">
        <w:rPr>
          <w:b/>
          <w:sz w:val="24"/>
          <w:szCs w:val="24"/>
          <w:u w:val="single"/>
        </w:rPr>
        <w:t xml:space="preserve">Асфалтирање  </w:t>
      </w:r>
      <w:r w:rsidR="00B8673A" w:rsidRPr="006A2CC5">
        <w:rPr>
          <w:b/>
          <w:sz w:val="24"/>
          <w:szCs w:val="24"/>
          <w:u w:val="single"/>
        </w:rPr>
        <w:t xml:space="preserve">пута </w:t>
      </w:r>
      <w:r w:rsidR="006A2CC5" w:rsidRPr="006A2CC5">
        <w:rPr>
          <w:b/>
          <w:sz w:val="24"/>
          <w:szCs w:val="24"/>
          <w:u w:val="single"/>
        </w:rPr>
        <w:t>код Ивана Лојанице</w:t>
      </w:r>
      <w:r w:rsidR="00B8673A" w:rsidRPr="006A2CC5">
        <w:rPr>
          <w:b/>
          <w:sz w:val="24"/>
          <w:szCs w:val="24"/>
          <w:u w:val="single"/>
        </w:rPr>
        <w:t xml:space="preserve"> </w:t>
      </w:r>
    </w:p>
    <w:p w:rsidR="00275058" w:rsidRPr="006A2CC5" w:rsidRDefault="00275058" w:rsidP="0015129C">
      <w:pPr>
        <w:pStyle w:val="ListParagraph"/>
        <w:spacing w:after="0" w:line="240" w:lineRule="auto"/>
        <w:ind w:left="990"/>
        <w:rPr>
          <w:rFonts w:ascii="Times New Roman" w:hAnsi="Times New Roman" w:cs="Times New Roman"/>
          <w:b/>
          <w:sz w:val="24"/>
          <w:szCs w:val="24"/>
          <w:u w:val="single"/>
        </w:rPr>
      </w:pPr>
      <w:r w:rsidRPr="006A2CC5">
        <w:rPr>
          <w:rFonts w:ascii="Times New Roman" w:hAnsi="Times New Roman" w:cs="Times New Roman"/>
          <w:b/>
          <w:sz w:val="24"/>
          <w:szCs w:val="24"/>
          <w:u w:val="single"/>
        </w:rPr>
        <w:t>L =</w:t>
      </w:r>
      <w:r w:rsidR="006A2CC5" w:rsidRPr="006A2CC5">
        <w:rPr>
          <w:rFonts w:ascii="Times New Roman" w:hAnsi="Times New Roman" w:cs="Times New Roman"/>
          <w:b/>
          <w:sz w:val="24"/>
          <w:szCs w:val="24"/>
          <w:u w:val="single"/>
        </w:rPr>
        <w:t>12</w:t>
      </w:r>
      <w:r w:rsidRPr="006A2CC5">
        <w:rPr>
          <w:rFonts w:ascii="Times New Roman" w:hAnsi="Times New Roman" w:cs="Times New Roman"/>
          <w:b/>
          <w:sz w:val="24"/>
          <w:szCs w:val="24"/>
          <w:u w:val="single"/>
        </w:rPr>
        <w:t>0</w:t>
      </w:r>
      <w:r w:rsidR="008C1087" w:rsidRPr="006A2CC5">
        <w:rPr>
          <w:rFonts w:ascii="Times New Roman" w:hAnsi="Times New Roman" w:cs="Times New Roman"/>
          <w:b/>
          <w:sz w:val="24"/>
          <w:szCs w:val="24"/>
          <w:u w:val="single"/>
        </w:rPr>
        <w:t xml:space="preserve">,00 </w:t>
      </w:r>
      <w:r w:rsidR="00F65310" w:rsidRPr="006A2CC5">
        <w:rPr>
          <w:rFonts w:ascii="Times New Roman" w:hAnsi="Times New Roman" w:cs="Times New Roman"/>
          <w:b/>
          <w:sz w:val="24"/>
          <w:szCs w:val="24"/>
          <w:u w:val="single"/>
        </w:rPr>
        <w:t>m, b=3,0</w:t>
      </w:r>
      <w:r w:rsidRPr="006A2CC5">
        <w:rPr>
          <w:rFonts w:ascii="Times New Roman" w:hAnsi="Times New Roman" w:cs="Times New Roman"/>
          <w:b/>
          <w:sz w:val="24"/>
          <w:szCs w:val="24"/>
          <w:u w:val="single"/>
        </w:rPr>
        <w:t>0m</w:t>
      </w:r>
    </w:p>
    <w:p w:rsidR="00275058" w:rsidRPr="00FF78B2" w:rsidRDefault="00275058" w:rsidP="00275058">
      <w:pPr>
        <w:rPr>
          <w:sz w:val="24"/>
          <w:szCs w:val="24"/>
          <w:lang w:val="sr-Cyrl-CS"/>
        </w:rPr>
      </w:pPr>
    </w:p>
    <w:p w:rsidR="00275058" w:rsidRPr="00B8673A" w:rsidRDefault="00F65310" w:rsidP="00B8673A">
      <w:pPr>
        <w:jc w:val="both"/>
        <w:rPr>
          <w:sz w:val="24"/>
          <w:szCs w:val="24"/>
        </w:rPr>
      </w:pPr>
      <w:r>
        <w:rPr>
          <w:sz w:val="24"/>
          <w:szCs w:val="24"/>
          <w:lang w:val="sr-Cyrl-CS"/>
        </w:rPr>
        <w:t xml:space="preserve"> </w:t>
      </w:r>
    </w:p>
    <w:p w:rsidR="00B8673A" w:rsidRPr="00B8673A" w:rsidRDefault="00B8673A" w:rsidP="00AF0D88">
      <w:pPr>
        <w:pStyle w:val="ListParagraph"/>
        <w:numPr>
          <w:ilvl w:val="0"/>
          <w:numId w:val="12"/>
        </w:numPr>
        <w:suppressAutoHyphens w:val="0"/>
        <w:contextualSpacing/>
        <w:jc w:val="both"/>
        <w:rPr>
          <w:sz w:val="24"/>
          <w:szCs w:val="24"/>
        </w:rPr>
      </w:pPr>
      <w:r w:rsidRPr="00B8673A">
        <w:rPr>
          <w:sz w:val="24"/>
          <w:szCs w:val="24"/>
        </w:rPr>
        <w:t>Рад г</w:t>
      </w:r>
      <w:r w:rsidR="006A2CC5">
        <w:rPr>
          <w:sz w:val="24"/>
          <w:szCs w:val="24"/>
        </w:rPr>
        <w:t>рејдера на равнању подлоге тј. н</w:t>
      </w:r>
      <w:r w:rsidRPr="00B8673A">
        <w:rPr>
          <w:sz w:val="24"/>
          <w:szCs w:val="24"/>
        </w:rPr>
        <w:t xml:space="preserve">ивелисању пута са израдом одговарајућих попречних и подужних падова </w:t>
      </w:r>
    </w:p>
    <w:p w:rsidR="00B8673A" w:rsidRPr="006201B8" w:rsidRDefault="00B8673A" w:rsidP="00B8673A">
      <w:pPr>
        <w:jc w:val="both"/>
        <w:rPr>
          <w:sz w:val="24"/>
          <w:szCs w:val="24"/>
        </w:rPr>
      </w:pPr>
      <w:r>
        <w:rPr>
          <w:sz w:val="24"/>
          <w:szCs w:val="24"/>
        </w:rPr>
        <w:t xml:space="preserve">              час </w:t>
      </w:r>
      <w:r w:rsidRPr="006201B8">
        <w:rPr>
          <w:sz w:val="24"/>
          <w:szCs w:val="24"/>
        </w:rPr>
        <w:t xml:space="preserve">     </w:t>
      </w:r>
      <w:r w:rsidR="00F65310">
        <w:rPr>
          <w:sz w:val="24"/>
          <w:szCs w:val="24"/>
        </w:rPr>
        <w:t>2</w:t>
      </w:r>
      <w:r w:rsidRPr="006201B8">
        <w:rPr>
          <w:sz w:val="24"/>
          <w:szCs w:val="24"/>
        </w:rPr>
        <w:t xml:space="preserve">,00  x ______________ = _________________                  </w:t>
      </w:r>
    </w:p>
    <w:p w:rsidR="006201B8" w:rsidRPr="006201B8" w:rsidRDefault="006201B8" w:rsidP="006201B8">
      <w:pPr>
        <w:jc w:val="both"/>
        <w:rPr>
          <w:sz w:val="24"/>
          <w:szCs w:val="24"/>
        </w:rPr>
      </w:pPr>
    </w:p>
    <w:p w:rsidR="00B8673A" w:rsidRPr="00B8673A" w:rsidRDefault="00B8673A" w:rsidP="00AF0D88">
      <w:pPr>
        <w:pStyle w:val="ListParagraph"/>
        <w:numPr>
          <w:ilvl w:val="0"/>
          <w:numId w:val="12"/>
        </w:numPr>
        <w:jc w:val="both"/>
        <w:rPr>
          <w:sz w:val="24"/>
          <w:szCs w:val="24"/>
        </w:rPr>
      </w:pPr>
      <w:r w:rsidRPr="00B8673A">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Ø300мм</w:t>
      </w:r>
      <w:r w:rsidRPr="00B8673A">
        <w:rPr>
          <w:sz w:val="24"/>
          <w:szCs w:val="24"/>
        </w:rPr>
        <w:t>, са затрпавањем исте тампонским материјалом и набијањем у слојевима до пот</w:t>
      </w:r>
      <w:r w:rsidR="00F65310">
        <w:rPr>
          <w:sz w:val="24"/>
          <w:szCs w:val="24"/>
        </w:rPr>
        <w:t>ребне збијености. Цеви дужине =6</w:t>
      </w:r>
      <w:r w:rsidRPr="00B8673A">
        <w:rPr>
          <w:sz w:val="24"/>
          <w:szCs w:val="24"/>
        </w:rPr>
        <w:t>,00м1</w:t>
      </w:r>
    </w:p>
    <w:p w:rsidR="00B8673A" w:rsidRDefault="006A2CC5" w:rsidP="00B8673A">
      <w:pPr>
        <w:pStyle w:val="ListParagraph"/>
        <w:ind w:left="1080"/>
        <w:jc w:val="both"/>
        <w:rPr>
          <w:rFonts w:ascii="Times New Roman" w:hAnsi="Times New Roman" w:cs="Times New Roman"/>
          <w:sz w:val="24"/>
          <w:szCs w:val="24"/>
        </w:rPr>
      </w:pPr>
      <w:r>
        <w:rPr>
          <w:sz w:val="24"/>
          <w:szCs w:val="24"/>
        </w:rPr>
        <w:t>Ком.   1,00</w:t>
      </w:r>
      <w:r w:rsidR="00B8673A">
        <w:rPr>
          <w:sz w:val="24"/>
          <w:szCs w:val="24"/>
        </w:rPr>
        <w:t xml:space="preserve">  </w:t>
      </w:r>
      <w:r w:rsidR="00B8673A" w:rsidRPr="00FF0EBD">
        <w:rPr>
          <w:rFonts w:ascii="Times New Roman" w:hAnsi="Times New Roman" w:cs="Times New Roman"/>
          <w:sz w:val="24"/>
          <w:szCs w:val="24"/>
        </w:rPr>
        <w:t xml:space="preserve">x ______________ = _________________   </w:t>
      </w:r>
    </w:p>
    <w:p w:rsidR="00B8673A" w:rsidRPr="001607EF" w:rsidRDefault="00B8673A" w:rsidP="00B8673A">
      <w:pPr>
        <w:jc w:val="both"/>
        <w:rPr>
          <w:sz w:val="24"/>
          <w:szCs w:val="24"/>
        </w:rPr>
      </w:pPr>
    </w:p>
    <w:p w:rsidR="00B8673A" w:rsidRPr="006201B8" w:rsidRDefault="00B8673A" w:rsidP="00AF0D88">
      <w:pPr>
        <w:pStyle w:val="ListParagraph"/>
        <w:numPr>
          <w:ilvl w:val="0"/>
          <w:numId w:val="12"/>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6A2CC5">
        <w:rPr>
          <w:rFonts w:ascii="Times New Roman" w:hAnsi="Times New Roman" w:cs="Times New Roman"/>
          <w:sz w:val="24"/>
          <w:szCs w:val="24"/>
        </w:rPr>
        <w:t>1</w:t>
      </w:r>
      <w:r w:rsidR="00F65310">
        <w:rPr>
          <w:rFonts w:ascii="Times New Roman" w:hAnsi="Times New Roman" w:cs="Times New Roman"/>
          <w:sz w:val="24"/>
          <w:szCs w:val="24"/>
        </w:rPr>
        <w:t>0</w:t>
      </w:r>
      <w:r w:rsidRPr="006201B8">
        <w:rPr>
          <w:rFonts w:ascii="Times New Roman" w:hAnsi="Times New Roman" w:cs="Times New Roman"/>
          <w:sz w:val="24"/>
          <w:szCs w:val="24"/>
        </w:rPr>
        <w:t xml:space="preserve">,00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AF0D88">
      <w:pPr>
        <w:pStyle w:val="ListParagraph"/>
        <w:numPr>
          <w:ilvl w:val="0"/>
          <w:numId w:val="12"/>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6A2CC5">
        <w:rPr>
          <w:rFonts w:ascii="Times New Roman" w:hAnsi="Times New Roman" w:cs="Times New Roman"/>
          <w:sz w:val="24"/>
          <w:szCs w:val="24"/>
        </w:rPr>
        <w:t>12</w:t>
      </w:r>
      <w:r w:rsidRPr="006201B8">
        <w:rPr>
          <w:rFonts w:ascii="Times New Roman" w:hAnsi="Times New Roman" w:cs="Times New Roman"/>
          <w:sz w:val="24"/>
          <w:szCs w:val="24"/>
        </w:rPr>
        <w:t>0,00*3,</w:t>
      </w:r>
      <w:r w:rsidR="00F65310">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6A2CC5">
        <w:rPr>
          <w:rFonts w:ascii="Times New Roman" w:hAnsi="Times New Roman" w:cs="Times New Roman"/>
          <w:sz w:val="24"/>
          <w:szCs w:val="24"/>
        </w:rPr>
        <w:t>86,40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6A2CC5">
        <w:rPr>
          <w:rFonts w:ascii="Times New Roman" w:hAnsi="Times New Roman" w:cs="Times New Roman"/>
          <w:sz w:val="24"/>
          <w:szCs w:val="24"/>
        </w:rPr>
        <w:t>86,40</w:t>
      </w:r>
      <w:r w:rsidRPr="006201B8">
        <w:rPr>
          <w:rFonts w:ascii="Times New Roman" w:hAnsi="Times New Roman" w:cs="Times New Roman"/>
          <w:sz w:val="24"/>
          <w:szCs w:val="24"/>
        </w:rPr>
        <w:t xml:space="preserve">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6A2CC5" w:rsidP="00AF0D88">
      <w:pPr>
        <w:pStyle w:val="ListParagraph"/>
        <w:numPr>
          <w:ilvl w:val="0"/>
          <w:numId w:val="12"/>
        </w:numPr>
        <w:suppressAutoHyphens w:val="0"/>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Набавка материјала </w:t>
      </w:r>
      <w:r w:rsidR="00B8673A" w:rsidRPr="006201B8">
        <w:rPr>
          <w:rFonts w:ascii="Times New Roman" w:hAnsi="Times New Roman" w:cs="Times New Roman"/>
          <w:sz w:val="24"/>
          <w:szCs w:val="24"/>
        </w:rPr>
        <w:t xml:space="preserve">и уградња асфалтног застора од масе </w:t>
      </w:r>
      <w:r w:rsidR="00B8673A">
        <w:rPr>
          <w:rFonts w:ascii="Times New Roman" w:hAnsi="Times New Roman" w:cs="Times New Roman"/>
          <w:sz w:val="24"/>
          <w:szCs w:val="24"/>
        </w:rPr>
        <w:t>АБ - 11</w:t>
      </w:r>
      <w:r w:rsidR="00B8673A" w:rsidRPr="006201B8">
        <w:rPr>
          <w:rFonts w:ascii="Times New Roman" w:hAnsi="Times New Roman" w:cs="Times New Roman"/>
          <w:sz w:val="24"/>
          <w:szCs w:val="24"/>
        </w:rPr>
        <w:t xml:space="preserve"> у</w:t>
      </w:r>
    </w:p>
    <w:p w:rsidR="00B8673A" w:rsidRPr="006201B8"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lastRenderedPageBreak/>
        <w:t>слоју д = 5</w:t>
      </w:r>
      <w:r w:rsidRPr="006201B8">
        <w:rPr>
          <w:rFonts w:ascii="Times New Roman" w:hAnsi="Times New Roman" w:cs="Times New Roman"/>
          <w:sz w:val="24"/>
          <w:szCs w:val="24"/>
        </w:rPr>
        <w:t>,00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6A2CC5">
        <w:rPr>
          <w:rFonts w:ascii="Times New Roman" w:hAnsi="Times New Roman" w:cs="Times New Roman"/>
          <w:sz w:val="24"/>
          <w:szCs w:val="24"/>
        </w:rPr>
        <w:t>120</w:t>
      </w:r>
      <w:r w:rsidRPr="006201B8">
        <w:rPr>
          <w:rFonts w:ascii="Times New Roman" w:hAnsi="Times New Roman" w:cs="Times New Roman"/>
          <w:sz w:val="24"/>
          <w:szCs w:val="24"/>
        </w:rPr>
        <w:t>,00*</w:t>
      </w:r>
      <w:r w:rsidR="00F65310">
        <w:rPr>
          <w:rFonts w:ascii="Times New Roman" w:hAnsi="Times New Roman" w:cs="Times New Roman"/>
          <w:sz w:val="24"/>
          <w:szCs w:val="24"/>
        </w:rPr>
        <w:t>3,0</w:t>
      </w:r>
      <w:r w:rsidRPr="006201B8">
        <w:rPr>
          <w:rFonts w:ascii="Times New Roman" w:hAnsi="Times New Roman" w:cs="Times New Roman"/>
          <w:sz w:val="24"/>
          <w:szCs w:val="24"/>
        </w:rPr>
        <w:t>0+</w:t>
      </w:r>
      <w:r w:rsidR="006A2CC5">
        <w:rPr>
          <w:rFonts w:ascii="Times New Roman" w:hAnsi="Times New Roman" w:cs="Times New Roman"/>
          <w:sz w:val="24"/>
          <w:szCs w:val="24"/>
        </w:rPr>
        <w:t>30</w:t>
      </w:r>
      <w:r w:rsidRPr="006201B8">
        <w:rPr>
          <w:rFonts w:ascii="Times New Roman" w:hAnsi="Times New Roman" w:cs="Times New Roman"/>
          <w:sz w:val="24"/>
          <w:szCs w:val="24"/>
        </w:rPr>
        <w:t>,00=</w:t>
      </w:r>
      <w:r w:rsidR="006A2CC5">
        <w:rPr>
          <w:rFonts w:ascii="Times New Roman" w:hAnsi="Times New Roman" w:cs="Times New Roman"/>
          <w:sz w:val="24"/>
          <w:szCs w:val="24"/>
        </w:rPr>
        <w:t>390</w:t>
      </w:r>
      <w:r w:rsidRPr="006201B8">
        <w:rPr>
          <w:rFonts w:ascii="Times New Roman" w:hAnsi="Times New Roman" w:cs="Times New Roman"/>
          <w:sz w:val="24"/>
          <w:szCs w:val="24"/>
        </w:rPr>
        <w:t>,00 m²/</w:t>
      </w:r>
    </w:p>
    <w:p w:rsidR="00B8673A" w:rsidRPr="00FF0EBD" w:rsidRDefault="00B8673A" w:rsidP="00B8673A">
      <w:pPr>
        <w:jc w:val="both"/>
        <w:rPr>
          <w:sz w:val="24"/>
          <w:szCs w:val="24"/>
        </w:rPr>
      </w:pPr>
    </w:p>
    <w:p w:rsidR="00B8673A" w:rsidRPr="00FF0EBD"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6A2CC5">
        <w:rPr>
          <w:rFonts w:ascii="Times New Roman" w:hAnsi="Times New Roman" w:cs="Times New Roman"/>
          <w:sz w:val="24"/>
          <w:szCs w:val="24"/>
        </w:rPr>
        <w:t>390</w:t>
      </w:r>
      <w:r w:rsidRPr="00FF0EBD">
        <w:rPr>
          <w:rFonts w:ascii="Times New Roman" w:hAnsi="Times New Roman" w:cs="Times New Roman"/>
          <w:sz w:val="24"/>
          <w:szCs w:val="24"/>
        </w:rPr>
        <w:t xml:space="preserve">,00   x ______________ = _________________     </w:t>
      </w:r>
    </w:p>
    <w:p w:rsidR="00275058" w:rsidRDefault="00275058" w:rsidP="00275058">
      <w:pPr>
        <w:pStyle w:val="ListParagraph"/>
        <w:spacing w:after="0"/>
        <w:rPr>
          <w:rFonts w:ascii="Times New Roman" w:hAnsi="Times New Roman" w:cs="Times New Roman"/>
          <w:sz w:val="24"/>
          <w:szCs w:val="24"/>
        </w:rPr>
      </w:pPr>
    </w:p>
    <w:p w:rsidR="00D6379D" w:rsidRDefault="00D6379D" w:rsidP="00275058">
      <w:pPr>
        <w:pStyle w:val="ListParagraph"/>
        <w:spacing w:after="0"/>
        <w:rPr>
          <w:rFonts w:ascii="Times New Roman" w:hAnsi="Times New Roman" w:cs="Times New Roman"/>
          <w:sz w:val="24"/>
          <w:szCs w:val="24"/>
        </w:rPr>
      </w:pPr>
    </w:p>
    <w:p w:rsidR="00D6379D" w:rsidRPr="00D6379D" w:rsidRDefault="00D6379D" w:rsidP="00275058">
      <w:pPr>
        <w:pStyle w:val="ListParagraph"/>
        <w:spacing w:after="0"/>
        <w:rPr>
          <w:rFonts w:ascii="Times New Roman" w:hAnsi="Times New Roman" w:cs="Times New Roman"/>
          <w:sz w:val="24"/>
          <w:szCs w:val="24"/>
        </w:rPr>
      </w:pPr>
    </w:p>
    <w:p w:rsidR="00FB0E04" w:rsidRPr="00FF78B2" w:rsidRDefault="00FB0E04" w:rsidP="00AF0D88">
      <w:pPr>
        <w:pStyle w:val="ListParagraph"/>
        <w:numPr>
          <w:ilvl w:val="0"/>
          <w:numId w:val="10"/>
        </w:numPr>
        <w:spacing w:after="0"/>
        <w:jc w:val="both"/>
        <w:rPr>
          <w:rFonts w:ascii="Times New Roman" w:hAnsi="Times New Roman" w:cs="Times New Roman"/>
          <w:sz w:val="24"/>
          <w:szCs w:val="24"/>
        </w:rPr>
      </w:pPr>
      <w:r w:rsidRPr="00FF78B2">
        <w:rPr>
          <w:rFonts w:ascii="Times New Roman" w:hAnsi="Times New Roman" w:cs="Times New Roman"/>
          <w:sz w:val="24"/>
          <w:szCs w:val="24"/>
        </w:rPr>
        <w:t>Укупно, без ПДВ-а: _________________</w:t>
      </w:r>
    </w:p>
    <w:p w:rsidR="005203D4" w:rsidRPr="00FF78B2" w:rsidRDefault="005203D4" w:rsidP="0015129C">
      <w:pPr>
        <w:rPr>
          <w:sz w:val="24"/>
          <w:szCs w:val="24"/>
        </w:rPr>
      </w:pPr>
    </w:p>
    <w:p w:rsidR="00B8673A" w:rsidRPr="00B8673A" w:rsidRDefault="00B8673A" w:rsidP="00275058">
      <w:pPr>
        <w:rPr>
          <w:sz w:val="24"/>
          <w:szCs w:val="24"/>
        </w:rPr>
      </w:pPr>
    </w:p>
    <w:p w:rsidR="00D6379D" w:rsidRDefault="00D6379D" w:rsidP="00275058">
      <w:pPr>
        <w:rPr>
          <w:sz w:val="24"/>
          <w:szCs w:val="24"/>
        </w:rPr>
      </w:pPr>
    </w:p>
    <w:p w:rsidR="00F65310" w:rsidRPr="00F65310" w:rsidRDefault="00F65310" w:rsidP="00275058">
      <w:pPr>
        <w:rPr>
          <w:sz w:val="24"/>
          <w:szCs w:val="24"/>
        </w:rPr>
      </w:pPr>
    </w:p>
    <w:p w:rsidR="00C9524B" w:rsidRPr="005F3FA6" w:rsidRDefault="00275058" w:rsidP="00AF0D88">
      <w:pPr>
        <w:pStyle w:val="ListParagraph"/>
        <w:numPr>
          <w:ilvl w:val="0"/>
          <w:numId w:val="10"/>
        </w:numPr>
        <w:rPr>
          <w:b/>
          <w:sz w:val="24"/>
          <w:szCs w:val="24"/>
          <w:u w:val="single"/>
        </w:rPr>
      </w:pPr>
      <w:r w:rsidRPr="005F3FA6">
        <w:rPr>
          <w:b/>
          <w:sz w:val="24"/>
          <w:szCs w:val="24"/>
          <w:u w:val="single"/>
        </w:rPr>
        <w:t xml:space="preserve">Асфалтирање </w:t>
      </w:r>
      <w:r w:rsidR="005F3FA6" w:rsidRPr="005F3FA6">
        <w:rPr>
          <w:b/>
          <w:sz w:val="24"/>
          <w:szCs w:val="24"/>
          <w:u w:val="single"/>
        </w:rPr>
        <w:t xml:space="preserve">3 </w:t>
      </w:r>
      <w:r w:rsidR="00B8673A" w:rsidRPr="005F3FA6">
        <w:rPr>
          <w:b/>
          <w:sz w:val="24"/>
          <w:szCs w:val="24"/>
          <w:u w:val="single"/>
        </w:rPr>
        <w:t>пут</w:t>
      </w:r>
      <w:r w:rsidR="005F3FA6" w:rsidRPr="005F3FA6">
        <w:rPr>
          <w:b/>
          <w:sz w:val="24"/>
          <w:szCs w:val="24"/>
          <w:u w:val="single"/>
        </w:rPr>
        <w:t>н</w:t>
      </w:r>
      <w:r w:rsidR="00B8673A" w:rsidRPr="005F3FA6">
        <w:rPr>
          <w:b/>
          <w:sz w:val="24"/>
          <w:szCs w:val="24"/>
          <w:u w:val="single"/>
        </w:rPr>
        <w:t xml:space="preserve">а </w:t>
      </w:r>
      <w:r w:rsidR="005F3FA6" w:rsidRPr="005F3FA6">
        <w:rPr>
          <w:b/>
          <w:sz w:val="24"/>
          <w:szCs w:val="24"/>
          <w:u w:val="single"/>
        </w:rPr>
        <w:t>правца у МЗ Даутовац</w:t>
      </w:r>
    </w:p>
    <w:p w:rsidR="00275058" w:rsidRPr="005F3FA6" w:rsidRDefault="00D6379D" w:rsidP="00C9524B">
      <w:pPr>
        <w:pStyle w:val="ListParagraph"/>
        <w:ind w:left="1080"/>
        <w:rPr>
          <w:b/>
          <w:sz w:val="24"/>
          <w:szCs w:val="24"/>
          <w:u w:val="single"/>
        </w:rPr>
      </w:pPr>
      <w:r w:rsidRPr="005F3FA6">
        <w:rPr>
          <w:b/>
          <w:sz w:val="24"/>
          <w:szCs w:val="24"/>
          <w:u w:val="single"/>
        </w:rPr>
        <w:t xml:space="preserve"> L =</w:t>
      </w:r>
      <w:r w:rsidR="005F3FA6" w:rsidRPr="005F3FA6">
        <w:rPr>
          <w:b/>
          <w:sz w:val="24"/>
          <w:szCs w:val="24"/>
          <w:u w:val="single"/>
        </w:rPr>
        <w:t>65</w:t>
      </w:r>
      <w:r w:rsidR="00B8673A" w:rsidRPr="005F3FA6">
        <w:rPr>
          <w:b/>
          <w:sz w:val="24"/>
          <w:szCs w:val="24"/>
          <w:u w:val="single"/>
        </w:rPr>
        <w:t>0</w:t>
      </w:r>
      <w:r w:rsidR="003B35DB" w:rsidRPr="005F3FA6">
        <w:rPr>
          <w:b/>
          <w:sz w:val="24"/>
          <w:szCs w:val="24"/>
          <w:u w:val="single"/>
        </w:rPr>
        <w:t>,00</w:t>
      </w:r>
      <w:r w:rsidRPr="005F3FA6">
        <w:rPr>
          <w:b/>
          <w:sz w:val="24"/>
          <w:szCs w:val="24"/>
          <w:u w:val="single"/>
        </w:rPr>
        <w:t xml:space="preserve"> </w:t>
      </w:r>
      <w:r w:rsidR="00F65310" w:rsidRPr="005F3FA6">
        <w:rPr>
          <w:b/>
          <w:sz w:val="24"/>
          <w:szCs w:val="24"/>
          <w:u w:val="single"/>
        </w:rPr>
        <w:t>m, b=3,0</w:t>
      </w:r>
      <w:r w:rsidR="00275058" w:rsidRPr="005F3FA6">
        <w:rPr>
          <w:b/>
          <w:sz w:val="24"/>
          <w:szCs w:val="24"/>
          <w:u w:val="single"/>
        </w:rPr>
        <w:t>0m</w:t>
      </w:r>
    </w:p>
    <w:p w:rsidR="00275058" w:rsidRPr="00FF78B2" w:rsidRDefault="00275058" w:rsidP="00275058">
      <w:pPr>
        <w:tabs>
          <w:tab w:val="left" w:pos="2265"/>
        </w:tabs>
        <w:rPr>
          <w:sz w:val="24"/>
          <w:szCs w:val="24"/>
          <w:lang w:val="sr-Cyrl-CS"/>
        </w:rPr>
      </w:pPr>
      <w:r w:rsidRPr="00FF78B2">
        <w:rPr>
          <w:sz w:val="24"/>
          <w:szCs w:val="24"/>
          <w:lang w:val="sr-Cyrl-CS"/>
        </w:rPr>
        <w:tab/>
      </w:r>
    </w:p>
    <w:p w:rsidR="00B8673A" w:rsidRPr="00B8673A" w:rsidRDefault="00B8673A" w:rsidP="00AF0D88">
      <w:pPr>
        <w:pStyle w:val="ListParagraph"/>
        <w:numPr>
          <w:ilvl w:val="0"/>
          <w:numId w:val="13"/>
        </w:numPr>
        <w:suppressAutoHyphens w:val="0"/>
        <w:contextualSpacing/>
        <w:jc w:val="both"/>
        <w:rPr>
          <w:sz w:val="24"/>
          <w:szCs w:val="24"/>
        </w:rPr>
      </w:pPr>
      <w:r w:rsidRPr="00B8673A">
        <w:rPr>
          <w:sz w:val="24"/>
          <w:szCs w:val="24"/>
        </w:rPr>
        <w:t xml:space="preserve">Рад грејдера на равнању подлоге тј. Нивелисању пута са израдом одговарајућих попречних и подужних падова </w:t>
      </w:r>
    </w:p>
    <w:p w:rsidR="00B8673A" w:rsidRPr="006201B8" w:rsidRDefault="00B8673A" w:rsidP="00B8673A">
      <w:pPr>
        <w:jc w:val="both"/>
        <w:rPr>
          <w:sz w:val="24"/>
          <w:szCs w:val="24"/>
        </w:rPr>
      </w:pPr>
      <w:r>
        <w:rPr>
          <w:sz w:val="24"/>
          <w:szCs w:val="24"/>
        </w:rPr>
        <w:t xml:space="preserve">              час </w:t>
      </w:r>
      <w:r w:rsidRPr="006201B8">
        <w:rPr>
          <w:sz w:val="24"/>
          <w:szCs w:val="24"/>
        </w:rPr>
        <w:t xml:space="preserve">     </w:t>
      </w:r>
      <w:r w:rsidR="00F65310">
        <w:rPr>
          <w:sz w:val="24"/>
          <w:szCs w:val="24"/>
        </w:rPr>
        <w:t>2</w:t>
      </w:r>
      <w:r w:rsidRPr="006201B8">
        <w:rPr>
          <w:sz w:val="24"/>
          <w:szCs w:val="24"/>
        </w:rPr>
        <w:t xml:space="preserve">,00  x ______________ = _________________                  </w:t>
      </w:r>
    </w:p>
    <w:p w:rsidR="00B8673A" w:rsidRPr="006201B8" w:rsidRDefault="00B8673A" w:rsidP="00B8673A">
      <w:pPr>
        <w:jc w:val="both"/>
        <w:rPr>
          <w:sz w:val="24"/>
          <w:szCs w:val="24"/>
        </w:rPr>
      </w:pPr>
    </w:p>
    <w:p w:rsidR="00B8673A" w:rsidRPr="00B8673A" w:rsidRDefault="00B8673A" w:rsidP="00AF0D88">
      <w:pPr>
        <w:pStyle w:val="ListParagraph"/>
        <w:numPr>
          <w:ilvl w:val="0"/>
          <w:numId w:val="13"/>
        </w:numPr>
        <w:jc w:val="both"/>
        <w:rPr>
          <w:sz w:val="24"/>
          <w:szCs w:val="24"/>
        </w:rPr>
      </w:pPr>
      <w:r w:rsidRPr="00B8673A">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Ø300мм</w:t>
      </w:r>
      <w:r w:rsidRPr="00B8673A">
        <w:rPr>
          <w:sz w:val="24"/>
          <w:szCs w:val="24"/>
        </w:rPr>
        <w:t>, са затрпавањем исте тампонским материјалом и набијањем у слојевима до пот</w:t>
      </w:r>
      <w:r w:rsidR="00F65310">
        <w:rPr>
          <w:sz w:val="24"/>
          <w:szCs w:val="24"/>
        </w:rPr>
        <w:t>ребне збијености. Цеви дужине =6</w:t>
      </w:r>
      <w:r w:rsidRPr="00B8673A">
        <w:rPr>
          <w:sz w:val="24"/>
          <w:szCs w:val="24"/>
        </w:rPr>
        <w:t>,00м1</w:t>
      </w:r>
    </w:p>
    <w:p w:rsidR="00B8673A" w:rsidRDefault="005F3FA6" w:rsidP="00B8673A">
      <w:pPr>
        <w:pStyle w:val="ListParagraph"/>
        <w:ind w:left="1080"/>
        <w:jc w:val="both"/>
        <w:rPr>
          <w:rFonts w:ascii="Times New Roman" w:hAnsi="Times New Roman" w:cs="Times New Roman"/>
          <w:sz w:val="24"/>
          <w:szCs w:val="24"/>
        </w:rPr>
      </w:pPr>
      <w:r>
        <w:rPr>
          <w:sz w:val="24"/>
          <w:szCs w:val="24"/>
        </w:rPr>
        <w:t>Ком.   1</w:t>
      </w:r>
      <w:r w:rsidR="00B8673A">
        <w:rPr>
          <w:sz w:val="24"/>
          <w:szCs w:val="24"/>
        </w:rPr>
        <w:t xml:space="preserve">  </w:t>
      </w:r>
      <w:r w:rsidR="00B8673A" w:rsidRPr="00FF0EBD">
        <w:rPr>
          <w:rFonts w:ascii="Times New Roman" w:hAnsi="Times New Roman" w:cs="Times New Roman"/>
          <w:sz w:val="24"/>
          <w:szCs w:val="24"/>
        </w:rPr>
        <w:t xml:space="preserve">x ______________ = _________________   </w:t>
      </w:r>
    </w:p>
    <w:p w:rsidR="00B8673A" w:rsidRPr="001607EF" w:rsidRDefault="00B8673A" w:rsidP="00B8673A">
      <w:pPr>
        <w:jc w:val="both"/>
        <w:rPr>
          <w:sz w:val="24"/>
          <w:szCs w:val="24"/>
        </w:rPr>
      </w:pPr>
    </w:p>
    <w:p w:rsidR="00B8673A" w:rsidRPr="006201B8" w:rsidRDefault="00B8673A" w:rsidP="00AF0D88">
      <w:pPr>
        <w:pStyle w:val="ListParagraph"/>
        <w:numPr>
          <w:ilvl w:val="0"/>
          <w:numId w:val="13"/>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F65310">
        <w:rPr>
          <w:rFonts w:ascii="Times New Roman" w:hAnsi="Times New Roman" w:cs="Times New Roman"/>
          <w:sz w:val="24"/>
          <w:szCs w:val="24"/>
        </w:rPr>
        <w:t>20</w:t>
      </w:r>
      <w:r w:rsidRPr="006201B8">
        <w:rPr>
          <w:rFonts w:ascii="Times New Roman" w:hAnsi="Times New Roman" w:cs="Times New Roman"/>
          <w:sz w:val="24"/>
          <w:szCs w:val="24"/>
        </w:rPr>
        <w:t xml:space="preserve">,00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AF0D88">
      <w:pPr>
        <w:pStyle w:val="ListParagraph"/>
        <w:numPr>
          <w:ilvl w:val="0"/>
          <w:numId w:val="13"/>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5F3FA6">
        <w:rPr>
          <w:rFonts w:ascii="Times New Roman" w:hAnsi="Times New Roman" w:cs="Times New Roman"/>
          <w:sz w:val="24"/>
          <w:szCs w:val="24"/>
        </w:rPr>
        <w:t>650</w:t>
      </w:r>
      <w:r w:rsidRPr="006201B8">
        <w:rPr>
          <w:rFonts w:ascii="Times New Roman" w:hAnsi="Times New Roman" w:cs="Times New Roman"/>
          <w:sz w:val="24"/>
          <w:szCs w:val="24"/>
        </w:rPr>
        <w:t>,00*3,</w:t>
      </w:r>
      <w:r w:rsidR="00F65310">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5F3FA6">
        <w:rPr>
          <w:rFonts w:ascii="Times New Roman" w:hAnsi="Times New Roman" w:cs="Times New Roman"/>
          <w:sz w:val="24"/>
          <w:szCs w:val="24"/>
        </w:rPr>
        <w:t>46</w:t>
      </w:r>
      <w:r w:rsidR="00F65310">
        <w:rPr>
          <w:rFonts w:ascii="Times New Roman" w:hAnsi="Times New Roman" w:cs="Times New Roman"/>
          <w:sz w:val="24"/>
          <w:szCs w:val="24"/>
        </w:rPr>
        <w:t>8</w:t>
      </w:r>
      <w:r>
        <w:rPr>
          <w:rFonts w:ascii="Times New Roman" w:hAnsi="Times New Roman" w:cs="Times New Roman"/>
          <w:sz w:val="24"/>
          <w:szCs w:val="24"/>
        </w:rPr>
        <w:t>,00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5F3FA6">
        <w:rPr>
          <w:rFonts w:ascii="Times New Roman" w:hAnsi="Times New Roman" w:cs="Times New Roman"/>
          <w:sz w:val="24"/>
          <w:szCs w:val="24"/>
        </w:rPr>
        <w:t>468</w:t>
      </w:r>
      <w:r>
        <w:rPr>
          <w:rFonts w:ascii="Times New Roman" w:hAnsi="Times New Roman" w:cs="Times New Roman"/>
          <w:sz w:val="24"/>
          <w:szCs w:val="24"/>
        </w:rPr>
        <w:t>,0</w:t>
      </w:r>
      <w:r w:rsidRPr="006201B8">
        <w:rPr>
          <w:rFonts w:ascii="Times New Roman" w:hAnsi="Times New Roman" w:cs="Times New Roman"/>
          <w:sz w:val="24"/>
          <w:szCs w:val="24"/>
        </w:rPr>
        <w:t xml:space="preserve">0  x ______________ = _________________         </w:t>
      </w:r>
    </w:p>
    <w:p w:rsidR="00B8673A"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5F3FA6" w:rsidRPr="005F3FA6" w:rsidRDefault="005F3FA6" w:rsidP="00B8673A">
      <w:pPr>
        <w:pStyle w:val="ListParagraph"/>
        <w:spacing w:after="0"/>
        <w:jc w:val="both"/>
        <w:rPr>
          <w:rFonts w:ascii="Times New Roman" w:hAnsi="Times New Roman" w:cs="Times New Roman"/>
          <w:sz w:val="24"/>
          <w:szCs w:val="24"/>
        </w:rPr>
      </w:pPr>
    </w:p>
    <w:p w:rsidR="00B8673A" w:rsidRPr="006201B8" w:rsidRDefault="00B8673A" w:rsidP="00AF0D88">
      <w:pPr>
        <w:pStyle w:val="ListParagraph"/>
        <w:numPr>
          <w:ilvl w:val="0"/>
          <w:numId w:val="13"/>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lastRenderedPageBreak/>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8673A" w:rsidRPr="006201B8"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5F3FA6">
        <w:rPr>
          <w:rFonts w:ascii="Times New Roman" w:hAnsi="Times New Roman" w:cs="Times New Roman"/>
          <w:sz w:val="24"/>
          <w:szCs w:val="24"/>
        </w:rPr>
        <w:t>65</w:t>
      </w:r>
      <w:r>
        <w:rPr>
          <w:rFonts w:ascii="Times New Roman" w:hAnsi="Times New Roman" w:cs="Times New Roman"/>
          <w:sz w:val="24"/>
          <w:szCs w:val="24"/>
        </w:rPr>
        <w:t>0</w:t>
      </w:r>
      <w:r w:rsidRPr="006201B8">
        <w:rPr>
          <w:rFonts w:ascii="Times New Roman" w:hAnsi="Times New Roman" w:cs="Times New Roman"/>
          <w:sz w:val="24"/>
          <w:szCs w:val="24"/>
        </w:rPr>
        <w:t>,00*</w:t>
      </w:r>
      <w:r w:rsidR="00F65310">
        <w:rPr>
          <w:rFonts w:ascii="Times New Roman" w:hAnsi="Times New Roman" w:cs="Times New Roman"/>
          <w:sz w:val="24"/>
          <w:szCs w:val="24"/>
        </w:rPr>
        <w:t>3,0</w:t>
      </w:r>
      <w:r w:rsidRPr="006201B8">
        <w:rPr>
          <w:rFonts w:ascii="Times New Roman" w:hAnsi="Times New Roman" w:cs="Times New Roman"/>
          <w:sz w:val="24"/>
          <w:szCs w:val="24"/>
        </w:rPr>
        <w:t>0+</w:t>
      </w:r>
      <w:r w:rsidR="00F65310">
        <w:rPr>
          <w:rFonts w:ascii="Times New Roman" w:hAnsi="Times New Roman" w:cs="Times New Roman"/>
          <w:sz w:val="24"/>
          <w:szCs w:val="24"/>
        </w:rPr>
        <w:t>5</w:t>
      </w:r>
      <w:r>
        <w:rPr>
          <w:rFonts w:ascii="Times New Roman" w:hAnsi="Times New Roman" w:cs="Times New Roman"/>
          <w:sz w:val="24"/>
          <w:szCs w:val="24"/>
        </w:rPr>
        <w:t>0</w:t>
      </w:r>
      <w:r w:rsidRPr="006201B8">
        <w:rPr>
          <w:rFonts w:ascii="Times New Roman" w:hAnsi="Times New Roman" w:cs="Times New Roman"/>
          <w:sz w:val="24"/>
          <w:szCs w:val="24"/>
        </w:rPr>
        <w:t>,00=</w:t>
      </w:r>
      <w:r w:rsidR="005F3FA6">
        <w:rPr>
          <w:rFonts w:ascii="Times New Roman" w:hAnsi="Times New Roman" w:cs="Times New Roman"/>
          <w:sz w:val="24"/>
          <w:szCs w:val="24"/>
        </w:rPr>
        <w:t>2000</w:t>
      </w:r>
      <w:r w:rsidRPr="006201B8">
        <w:rPr>
          <w:rFonts w:ascii="Times New Roman" w:hAnsi="Times New Roman" w:cs="Times New Roman"/>
          <w:sz w:val="24"/>
          <w:szCs w:val="24"/>
        </w:rPr>
        <w:t>,00 m²/</w:t>
      </w:r>
    </w:p>
    <w:p w:rsidR="00B8673A" w:rsidRPr="00FF0EBD" w:rsidRDefault="00B8673A" w:rsidP="00B8673A">
      <w:pPr>
        <w:jc w:val="both"/>
        <w:rPr>
          <w:sz w:val="24"/>
          <w:szCs w:val="24"/>
        </w:rPr>
      </w:pPr>
    </w:p>
    <w:p w:rsidR="00B8673A" w:rsidRPr="00FF0EBD"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5F3FA6">
        <w:rPr>
          <w:rFonts w:ascii="Times New Roman" w:hAnsi="Times New Roman" w:cs="Times New Roman"/>
          <w:sz w:val="24"/>
          <w:szCs w:val="24"/>
        </w:rPr>
        <w:t>2000</w:t>
      </w:r>
      <w:r w:rsidRPr="00FF0EBD">
        <w:rPr>
          <w:rFonts w:ascii="Times New Roman" w:hAnsi="Times New Roman" w:cs="Times New Roman"/>
          <w:sz w:val="24"/>
          <w:szCs w:val="24"/>
        </w:rPr>
        <w:t xml:space="preserve">,00   x ______________ = _________________     </w:t>
      </w:r>
    </w:p>
    <w:p w:rsidR="00275058" w:rsidRPr="00FF78B2" w:rsidRDefault="00275058" w:rsidP="00275058">
      <w:pPr>
        <w:pStyle w:val="ListParagraph"/>
        <w:spacing w:after="0"/>
        <w:rPr>
          <w:rFonts w:ascii="Times New Roman" w:hAnsi="Times New Roman" w:cs="Times New Roman"/>
          <w:sz w:val="24"/>
          <w:szCs w:val="24"/>
        </w:rPr>
      </w:pPr>
    </w:p>
    <w:p w:rsidR="00275058" w:rsidRPr="00FF78B2" w:rsidRDefault="00275058" w:rsidP="00275058">
      <w:pPr>
        <w:pStyle w:val="ListParagraph"/>
        <w:spacing w:after="0"/>
        <w:rPr>
          <w:rFonts w:ascii="Times New Roman" w:hAnsi="Times New Roman" w:cs="Times New Roman"/>
          <w:sz w:val="24"/>
          <w:szCs w:val="24"/>
        </w:rPr>
      </w:pPr>
    </w:p>
    <w:p w:rsidR="00275058" w:rsidRPr="00FF78B2" w:rsidRDefault="00275058" w:rsidP="00275058">
      <w:pPr>
        <w:pStyle w:val="ListParagraph"/>
        <w:spacing w:after="0"/>
        <w:rPr>
          <w:rFonts w:ascii="Times New Roman" w:hAnsi="Times New Roman" w:cs="Times New Roman"/>
          <w:sz w:val="24"/>
          <w:szCs w:val="24"/>
        </w:rPr>
      </w:pPr>
    </w:p>
    <w:p w:rsidR="00FB0E04" w:rsidRPr="005F3FA6" w:rsidRDefault="005F3FA6" w:rsidP="005F3FA6">
      <w:pPr>
        <w:jc w:val="both"/>
        <w:rPr>
          <w:sz w:val="24"/>
          <w:szCs w:val="24"/>
        </w:rPr>
      </w:pPr>
      <w:r>
        <w:rPr>
          <w:sz w:val="24"/>
          <w:szCs w:val="24"/>
        </w:rPr>
        <w:t>4</w:t>
      </w:r>
      <w:r w:rsidR="00FB0E04" w:rsidRPr="005F3FA6">
        <w:rPr>
          <w:sz w:val="24"/>
          <w:szCs w:val="24"/>
        </w:rPr>
        <w:t>Укупно, без ПДВ-а: _________________</w:t>
      </w:r>
    </w:p>
    <w:p w:rsidR="00FB0E04" w:rsidRPr="00FF78B2" w:rsidRDefault="00FB0E04" w:rsidP="00275058">
      <w:pPr>
        <w:pStyle w:val="ListParagraph"/>
        <w:spacing w:after="0"/>
        <w:rPr>
          <w:rFonts w:ascii="Times New Roman" w:hAnsi="Times New Roman" w:cs="Times New Roman"/>
          <w:sz w:val="24"/>
          <w:szCs w:val="24"/>
        </w:rPr>
      </w:pPr>
    </w:p>
    <w:p w:rsidR="00FB0E04" w:rsidRPr="00FF78B2" w:rsidRDefault="00FB0E04" w:rsidP="00275058">
      <w:pPr>
        <w:pStyle w:val="ListParagraph"/>
        <w:spacing w:after="0"/>
        <w:rPr>
          <w:rFonts w:ascii="Times New Roman" w:hAnsi="Times New Roman" w:cs="Times New Roman"/>
          <w:sz w:val="24"/>
          <w:szCs w:val="24"/>
        </w:rPr>
      </w:pPr>
    </w:p>
    <w:p w:rsidR="00FB0E04" w:rsidRPr="00FF78B2" w:rsidRDefault="00FB0E04" w:rsidP="00275058">
      <w:pPr>
        <w:pStyle w:val="ListParagraph"/>
        <w:spacing w:after="0"/>
        <w:rPr>
          <w:rFonts w:ascii="Times New Roman" w:hAnsi="Times New Roman" w:cs="Times New Roman"/>
          <w:sz w:val="24"/>
          <w:szCs w:val="24"/>
        </w:rPr>
      </w:pPr>
    </w:p>
    <w:p w:rsidR="005203D4" w:rsidRPr="00D6379D" w:rsidRDefault="005203D4" w:rsidP="00275058">
      <w:pPr>
        <w:rPr>
          <w:sz w:val="24"/>
          <w:szCs w:val="24"/>
        </w:rPr>
      </w:pPr>
    </w:p>
    <w:p w:rsidR="003B35DB" w:rsidRPr="00037065" w:rsidRDefault="00F9245B" w:rsidP="00F9245B">
      <w:pPr>
        <w:ind w:left="720"/>
        <w:rPr>
          <w:b/>
          <w:sz w:val="24"/>
          <w:szCs w:val="24"/>
          <w:u w:val="single"/>
        </w:rPr>
      </w:pPr>
      <w:r w:rsidRPr="00037065">
        <w:rPr>
          <w:b/>
          <w:sz w:val="24"/>
          <w:szCs w:val="24"/>
          <w:u w:val="single"/>
        </w:rPr>
        <w:t xml:space="preserve">5 </w:t>
      </w:r>
      <w:r w:rsidR="00275058" w:rsidRPr="00037065">
        <w:rPr>
          <w:b/>
          <w:sz w:val="24"/>
          <w:szCs w:val="24"/>
          <w:u w:val="single"/>
        </w:rPr>
        <w:t xml:space="preserve">Асфалтирање </w:t>
      </w:r>
      <w:r w:rsidR="00B8673A" w:rsidRPr="00037065">
        <w:rPr>
          <w:b/>
          <w:sz w:val="24"/>
          <w:szCs w:val="24"/>
          <w:u w:val="single"/>
        </w:rPr>
        <w:t xml:space="preserve">пута </w:t>
      </w:r>
      <w:r w:rsidR="005F3FA6" w:rsidRPr="00037065">
        <w:rPr>
          <w:b/>
          <w:sz w:val="24"/>
          <w:szCs w:val="24"/>
          <w:u w:val="single"/>
        </w:rPr>
        <w:t>Голово - Рожанство</w:t>
      </w:r>
    </w:p>
    <w:p w:rsidR="00275058" w:rsidRPr="00037065" w:rsidRDefault="005F3FA6" w:rsidP="003B35DB">
      <w:pPr>
        <w:pStyle w:val="ListParagraph"/>
        <w:spacing w:after="0"/>
        <w:ind w:left="1080"/>
        <w:rPr>
          <w:b/>
          <w:sz w:val="24"/>
          <w:szCs w:val="24"/>
          <w:u w:val="single"/>
        </w:rPr>
      </w:pPr>
      <w:r w:rsidRPr="00037065">
        <w:rPr>
          <w:b/>
          <w:sz w:val="24"/>
          <w:szCs w:val="24"/>
          <w:u w:val="single"/>
        </w:rPr>
        <w:t>L =20</w:t>
      </w:r>
      <w:r w:rsidR="00F65310" w:rsidRPr="00037065">
        <w:rPr>
          <w:b/>
          <w:sz w:val="24"/>
          <w:szCs w:val="24"/>
          <w:u w:val="single"/>
        </w:rPr>
        <w:t>0</w:t>
      </w:r>
      <w:r w:rsidR="00B8673A" w:rsidRPr="00037065">
        <w:rPr>
          <w:b/>
          <w:sz w:val="24"/>
          <w:szCs w:val="24"/>
          <w:u w:val="single"/>
        </w:rPr>
        <w:t>0 m, b=3,0</w:t>
      </w:r>
      <w:r w:rsidR="00275058" w:rsidRPr="00037065">
        <w:rPr>
          <w:b/>
          <w:sz w:val="24"/>
          <w:szCs w:val="24"/>
          <w:u w:val="single"/>
        </w:rPr>
        <w:t>0m</w:t>
      </w:r>
    </w:p>
    <w:p w:rsidR="00275058" w:rsidRPr="00FF78B2" w:rsidRDefault="00275058" w:rsidP="00275058">
      <w:pPr>
        <w:tabs>
          <w:tab w:val="left" w:pos="2265"/>
        </w:tabs>
        <w:rPr>
          <w:sz w:val="24"/>
          <w:szCs w:val="24"/>
          <w:lang w:val="sr-Cyrl-CS"/>
        </w:rPr>
      </w:pPr>
      <w:r w:rsidRPr="00FF78B2">
        <w:rPr>
          <w:sz w:val="24"/>
          <w:szCs w:val="24"/>
          <w:lang w:val="sr-Cyrl-CS"/>
        </w:rPr>
        <w:tab/>
      </w:r>
    </w:p>
    <w:p w:rsidR="00275058" w:rsidRPr="00FF78B2" w:rsidRDefault="00275058" w:rsidP="00275058">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lang w:val="sr-Cyrl-CS"/>
        </w:rPr>
        <w:t xml:space="preserve">                              </w:t>
      </w:r>
    </w:p>
    <w:p w:rsidR="00B8673A" w:rsidRPr="00B8673A" w:rsidRDefault="00B8673A" w:rsidP="00AF0D88">
      <w:pPr>
        <w:pStyle w:val="ListParagraph"/>
        <w:numPr>
          <w:ilvl w:val="0"/>
          <w:numId w:val="14"/>
        </w:numPr>
        <w:suppressAutoHyphens w:val="0"/>
        <w:contextualSpacing/>
        <w:jc w:val="both"/>
        <w:rPr>
          <w:sz w:val="24"/>
          <w:szCs w:val="24"/>
        </w:rPr>
      </w:pPr>
      <w:r w:rsidRPr="00B8673A">
        <w:rPr>
          <w:sz w:val="24"/>
          <w:szCs w:val="24"/>
        </w:rPr>
        <w:t xml:space="preserve">Рад грејдера на равнању подлоге тј. Нивелисању пута са израдом одговарајућих попречних и подужних падова </w:t>
      </w:r>
    </w:p>
    <w:p w:rsidR="00B8673A" w:rsidRPr="006201B8" w:rsidRDefault="00B8673A" w:rsidP="00B8673A">
      <w:pPr>
        <w:jc w:val="both"/>
        <w:rPr>
          <w:sz w:val="24"/>
          <w:szCs w:val="24"/>
        </w:rPr>
      </w:pPr>
      <w:r>
        <w:rPr>
          <w:sz w:val="24"/>
          <w:szCs w:val="24"/>
        </w:rPr>
        <w:t xml:space="preserve">              час </w:t>
      </w:r>
      <w:r w:rsidRPr="006201B8">
        <w:rPr>
          <w:sz w:val="24"/>
          <w:szCs w:val="24"/>
        </w:rPr>
        <w:t xml:space="preserve">     </w:t>
      </w:r>
      <w:r w:rsidR="00037065">
        <w:rPr>
          <w:sz w:val="24"/>
          <w:szCs w:val="24"/>
        </w:rPr>
        <w:t>4</w:t>
      </w:r>
      <w:r w:rsidRPr="006201B8">
        <w:rPr>
          <w:sz w:val="24"/>
          <w:szCs w:val="24"/>
        </w:rPr>
        <w:t xml:space="preserve">,00  x ______________ = _________________                  </w:t>
      </w:r>
    </w:p>
    <w:p w:rsidR="00B8673A" w:rsidRPr="006201B8" w:rsidRDefault="00B8673A" w:rsidP="00B8673A">
      <w:pPr>
        <w:jc w:val="both"/>
        <w:rPr>
          <w:sz w:val="24"/>
          <w:szCs w:val="24"/>
        </w:rPr>
      </w:pPr>
    </w:p>
    <w:p w:rsidR="00B8673A" w:rsidRPr="00B8673A" w:rsidRDefault="00B8673A" w:rsidP="00AF0D88">
      <w:pPr>
        <w:pStyle w:val="ListParagraph"/>
        <w:numPr>
          <w:ilvl w:val="0"/>
          <w:numId w:val="14"/>
        </w:numPr>
        <w:jc w:val="both"/>
        <w:rPr>
          <w:sz w:val="24"/>
          <w:szCs w:val="24"/>
        </w:rPr>
      </w:pPr>
      <w:r w:rsidRPr="00B8673A">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w:t>
      </w:r>
      <w:r w:rsidR="00F65310">
        <w:rPr>
          <w:sz w:val="24"/>
          <w:szCs w:val="24"/>
        </w:rPr>
        <w:t>ребне збијености. Цеви дужине =6</w:t>
      </w:r>
      <w:r w:rsidRPr="00B8673A">
        <w:rPr>
          <w:sz w:val="24"/>
          <w:szCs w:val="24"/>
        </w:rPr>
        <w:t>,00м1</w:t>
      </w:r>
    </w:p>
    <w:p w:rsidR="00B8673A" w:rsidRDefault="00037065" w:rsidP="00B8673A">
      <w:pPr>
        <w:pStyle w:val="ListParagraph"/>
        <w:ind w:left="1080"/>
        <w:jc w:val="both"/>
        <w:rPr>
          <w:rFonts w:ascii="Times New Roman" w:hAnsi="Times New Roman" w:cs="Times New Roman"/>
          <w:sz w:val="24"/>
          <w:szCs w:val="24"/>
        </w:rPr>
      </w:pPr>
      <w:r>
        <w:rPr>
          <w:sz w:val="24"/>
          <w:szCs w:val="24"/>
        </w:rPr>
        <w:t>Ком.   4</w:t>
      </w:r>
      <w:r w:rsidR="00B8673A">
        <w:rPr>
          <w:sz w:val="24"/>
          <w:szCs w:val="24"/>
        </w:rPr>
        <w:t xml:space="preserve">  </w:t>
      </w:r>
      <w:r w:rsidR="00B8673A" w:rsidRPr="00FF0EBD">
        <w:rPr>
          <w:rFonts w:ascii="Times New Roman" w:hAnsi="Times New Roman" w:cs="Times New Roman"/>
          <w:sz w:val="24"/>
          <w:szCs w:val="24"/>
        </w:rPr>
        <w:t xml:space="preserve">x ______________ = _________________   </w:t>
      </w:r>
    </w:p>
    <w:p w:rsidR="00B8673A" w:rsidRPr="001607EF" w:rsidRDefault="00B8673A" w:rsidP="00B8673A">
      <w:pPr>
        <w:jc w:val="both"/>
        <w:rPr>
          <w:sz w:val="24"/>
          <w:szCs w:val="24"/>
        </w:rPr>
      </w:pPr>
    </w:p>
    <w:p w:rsidR="00B8673A" w:rsidRPr="006201B8" w:rsidRDefault="00B8673A" w:rsidP="00AF0D88">
      <w:pPr>
        <w:pStyle w:val="ListParagraph"/>
        <w:numPr>
          <w:ilvl w:val="0"/>
          <w:numId w:val="14"/>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037065">
        <w:rPr>
          <w:rFonts w:ascii="Times New Roman" w:hAnsi="Times New Roman" w:cs="Times New Roman"/>
          <w:sz w:val="24"/>
          <w:szCs w:val="24"/>
        </w:rPr>
        <w:t>40</w:t>
      </w:r>
      <w:r w:rsidRPr="006201B8">
        <w:rPr>
          <w:rFonts w:ascii="Times New Roman" w:hAnsi="Times New Roman" w:cs="Times New Roman"/>
          <w:sz w:val="24"/>
          <w:szCs w:val="24"/>
        </w:rPr>
        <w:t xml:space="preserve">,00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AF0D88">
      <w:pPr>
        <w:pStyle w:val="ListParagraph"/>
        <w:numPr>
          <w:ilvl w:val="0"/>
          <w:numId w:val="14"/>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037065">
        <w:rPr>
          <w:rFonts w:ascii="Times New Roman" w:hAnsi="Times New Roman" w:cs="Times New Roman"/>
          <w:sz w:val="24"/>
          <w:szCs w:val="24"/>
        </w:rPr>
        <w:t>20</w:t>
      </w:r>
      <w:r w:rsidR="00F65310">
        <w:rPr>
          <w:rFonts w:ascii="Times New Roman" w:hAnsi="Times New Roman" w:cs="Times New Roman"/>
          <w:sz w:val="24"/>
          <w:szCs w:val="24"/>
        </w:rPr>
        <w:t>0</w:t>
      </w:r>
      <w:r w:rsidRPr="006201B8">
        <w:rPr>
          <w:rFonts w:ascii="Times New Roman" w:hAnsi="Times New Roman" w:cs="Times New Roman"/>
          <w:sz w:val="24"/>
          <w:szCs w:val="24"/>
        </w:rPr>
        <w:t>0,00*3,</w:t>
      </w:r>
      <w:r>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037065">
        <w:rPr>
          <w:rFonts w:ascii="Times New Roman" w:hAnsi="Times New Roman" w:cs="Times New Roman"/>
          <w:sz w:val="24"/>
          <w:szCs w:val="24"/>
        </w:rPr>
        <w:t>1440,</w:t>
      </w:r>
      <w:r w:rsidR="00F65310">
        <w:rPr>
          <w:rFonts w:ascii="Times New Roman" w:hAnsi="Times New Roman" w:cs="Times New Roman"/>
          <w:sz w:val="24"/>
          <w:szCs w:val="24"/>
        </w:rPr>
        <w:t xml:space="preserve">00 </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037065">
        <w:rPr>
          <w:rFonts w:ascii="Times New Roman" w:hAnsi="Times New Roman" w:cs="Times New Roman"/>
          <w:sz w:val="24"/>
          <w:szCs w:val="24"/>
        </w:rPr>
        <w:t>1440</w:t>
      </w:r>
      <w:r w:rsidR="00F65310">
        <w:rPr>
          <w:rFonts w:ascii="Times New Roman" w:hAnsi="Times New Roman" w:cs="Times New Roman"/>
          <w:sz w:val="24"/>
          <w:szCs w:val="24"/>
        </w:rPr>
        <w:t>,00</w:t>
      </w:r>
      <w:r w:rsidRPr="006201B8">
        <w:rPr>
          <w:rFonts w:ascii="Times New Roman" w:hAnsi="Times New Roman" w:cs="Times New Roman"/>
          <w:sz w:val="24"/>
          <w:szCs w:val="24"/>
        </w:rPr>
        <w:t xml:space="preserve">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AF0D88">
      <w:pPr>
        <w:pStyle w:val="ListParagraph"/>
        <w:numPr>
          <w:ilvl w:val="0"/>
          <w:numId w:val="14"/>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lastRenderedPageBreak/>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8673A" w:rsidRPr="006201B8"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037065">
        <w:rPr>
          <w:rFonts w:ascii="Times New Roman" w:hAnsi="Times New Roman" w:cs="Times New Roman"/>
          <w:sz w:val="24"/>
          <w:szCs w:val="24"/>
        </w:rPr>
        <w:t>20</w:t>
      </w:r>
      <w:r w:rsidR="00F65310">
        <w:rPr>
          <w:rFonts w:ascii="Times New Roman" w:hAnsi="Times New Roman" w:cs="Times New Roman"/>
          <w:sz w:val="24"/>
          <w:szCs w:val="24"/>
        </w:rPr>
        <w:t>0</w:t>
      </w:r>
      <w:r>
        <w:rPr>
          <w:rFonts w:ascii="Times New Roman" w:hAnsi="Times New Roman" w:cs="Times New Roman"/>
          <w:sz w:val="24"/>
          <w:szCs w:val="24"/>
        </w:rPr>
        <w:t>0</w:t>
      </w:r>
      <w:r w:rsidRPr="006201B8">
        <w:rPr>
          <w:rFonts w:ascii="Times New Roman" w:hAnsi="Times New Roman" w:cs="Times New Roman"/>
          <w:sz w:val="24"/>
          <w:szCs w:val="24"/>
        </w:rPr>
        <w:t>,00*</w:t>
      </w:r>
      <w:r w:rsidR="00B37CBA">
        <w:rPr>
          <w:rFonts w:ascii="Times New Roman" w:hAnsi="Times New Roman" w:cs="Times New Roman"/>
          <w:sz w:val="24"/>
          <w:szCs w:val="24"/>
        </w:rPr>
        <w:t>3,0</w:t>
      </w:r>
      <w:r w:rsidRPr="006201B8">
        <w:rPr>
          <w:rFonts w:ascii="Times New Roman" w:hAnsi="Times New Roman" w:cs="Times New Roman"/>
          <w:sz w:val="24"/>
          <w:szCs w:val="24"/>
        </w:rPr>
        <w:t>0+</w:t>
      </w:r>
      <w:r w:rsidR="00B37CBA">
        <w:rPr>
          <w:rFonts w:ascii="Times New Roman" w:hAnsi="Times New Roman" w:cs="Times New Roman"/>
          <w:sz w:val="24"/>
          <w:szCs w:val="24"/>
        </w:rPr>
        <w:t>5</w:t>
      </w:r>
      <w:r>
        <w:rPr>
          <w:rFonts w:ascii="Times New Roman" w:hAnsi="Times New Roman" w:cs="Times New Roman"/>
          <w:sz w:val="24"/>
          <w:szCs w:val="24"/>
        </w:rPr>
        <w:t>0</w:t>
      </w:r>
      <w:r w:rsidRPr="006201B8">
        <w:rPr>
          <w:rFonts w:ascii="Times New Roman" w:hAnsi="Times New Roman" w:cs="Times New Roman"/>
          <w:sz w:val="24"/>
          <w:szCs w:val="24"/>
        </w:rPr>
        <w:t>,00=</w:t>
      </w:r>
      <w:r w:rsidR="00037065">
        <w:rPr>
          <w:rFonts w:ascii="Times New Roman" w:hAnsi="Times New Roman" w:cs="Times New Roman"/>
          <w:sz w:val="24"/>
          <w:szCs w:val="24"/>
        </w:rPr>
        <w:t>60</w:t>
      </w:r>
      <w:r w:rsidR="00F65310">
        <w:rPr>
          <w:rFonts w:ascii="Times New Roman" w:hAnsi="Times New Roman" w:cs="Times New Roman"/>
          <w:sz w:val="24"/>
          <w:szCs w:val="24"/>
        </w:rPr>
        <w:t>50</w:t>
      </w:r>
      <w:r w:rsidRPr="006201B8">
        <w:rPr>
          <w:rFonts w:ascii="Times New Roman" w:hAnsi="Times New Roman" w:cs="Times New Roman"/>
          <w:sz w:val="24"/>
          <w:szCs w:val="24"/>
        </w:rPr>
        <w:t>,00 m²/</w:t>
      </w:r>
    </w:p>
    <w:p w:rsidR="00B8673A" w:rsidRPr="00FF0EBD" w:rsidRDefault="00B8673A" w:rsidP="00B8673A">
      <w:pPr>
        <w:jc w:val="both"/>
        <w:rPr>
          <w:sz w:val="24"/>
          <w:szCs w:val="24"/>
        </w:rPr>
      </w:pPr>
    </w:p>
    <w:p w:rsidR="00B8673A" w:rsidRPr="00FF0EBD"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037065">
        <w:rPr>
          <w:rFonts w:ascii="Times New Roman" w:hAnsi="Times New Roman" w:cs="Times New Roman"/>
          <w:sz w:val="24"/>
          <w:szCs w:val="24"/>
        </w:rPr>
        <w:t>60</w:t>
      </w:r>
      <w:r w:rsidR="00F65310">
        <w:rPr>
          <w:rFonts w:ascii="Times New Roman" w:hAnsi="Times New Roman" w:cs="Times New Roman"/>
          <w:sz w:val="24"/>
          <w:szCs w:val="24"/>
        </w:rPr>
        <w:t>50</w:t>
      </w:r>
      <w:r w:rsidRPr="00FF0EBD">
        <w:rPr>
          <w:rFonts w:ascii="Times New Roman" w:hAnsi="Times New Roman" w:cs="Times New Roman"/>
          <w:sz w:val="24"/>
          <w:szCs w:val="24"/>
        </w:rPr>
        <w:t xml:space="preserve">,00   x ______________ = _________________     </w:t>
      </w:r>
    </w:p>
    <w:p w:rsidR="00D6379D" w:rsidRDefault="00D6379D" w:rsidP="00275058">
      <w:pPr>
        <w:pStyle w:val="ListParagraph"/>
        <w:spacing w:after="0"/>
        <w:rPr>
          <w:rFonts w:ascii="Times New Roman" w:hAnsi="Times New Roman" w:cs="Times New Roman"/>
          <w:sz w:val="24"/>
          <w:szCs w:val="24"/>
        </w:rPr>
      </w:pPr>
    </w:p>
    <w:p w:rsidR="00D6379D" w:rsidRPr="00D6379D" w:rsidRDefault="00D6379D" w:rsidP="00275058">
      <w:pPr>
        <w:pStyle w:val="ListParagraph"/>
        <w:spacing w:after="0"/>
        <w:rPr>
          <w:rFonts w:ascii="Times New Roman" w:hAnsi="Times New Roman" w:cs="Times New Roman"/>
          <w:sz w:val="24"/>
          <w:szCs w:val="24"/>
        </w:rPr>
      </w:pPr>
    </w:p>
    <w:p w:rsidR="00FB0E04" w:rsidRPr="00FF78B2" w:rsidRDefault="00F9245B" w:rsidP="00FB0E0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5</w:t>
      </w:r>
      <w:r w:rsidR="00FB0E04" w:rsidRPr="00FF78B2">
        <w:rPr>
          <w:rFonts w:ascii="Times New Roman" w:hAnsi="Times New Roman" w:cs="Times New Roman"/>
          <w:sz w:val="24"/>
          <w:szCs w:val="24"/>
        </w:rPr>
        <w:t xml:space="preserve"> </w:t>
      </w:r>
      <w:r w:rsidR="00D6379D">
        <w:rPr>
          <w:rFonts w:ascii="Times New Roman" w:hAnsi="Times New Roman" w:cs="Times New Roman"/>
          <w:sz w:val="24"/>
          <w:szCs w:val="24"/>
        </w:rPr>
        <w:t xml:space="preserve"> </w:t>
      </w:r>
      <w:r w:rsidR="00FB0E04" w:rsidRPr="00FF78B2">
        <w:rPr>
          <w:rFonts w:ascii="Times New Roman" w:hAnsi="Times New Roman" w:cs="Times New Roman"/>
          <w:sz w:val="24"/>
          <w:szCs w:val="24"/>
        </w:rPr>
        <w:t>Укупно, без ПДВ-а: _________________</w:t>
      </w:r>
    </w:p>
    <w:p w:rsidR="00FB0E04" w:rsidRDefault="00FB0E04" w:rsidP="00275058">
      <w:pPr>
        <w:pStyle w:val="ListParagraph"/>
        <w:spacing w:after="0"/>
        <w:rPr>
          <w:rFonts w:ascii="Times New Roman" w:hAnsi="Times New Roman" w:cs="Times New Roman"/>
        </w:rPr>
      </w:pPr>
    </w:p>
    <w:p w:rsidR="00FB0E04" w:rsidRDefault="00FB0E04" w:rsidP="00275058">
      <w:pPr>
        <w:pStyle w:val="ListParagraph"/>
        <w:spacing w:after="0"/>
        <w:rPr>
          <w:rFonts w:ascii="Times New Roman" w:hAnsi="Times New Roman" w:cs="Times New Roman"/>
        </w:rPr>
      </w:pPr>
    </w:p>
    <w:p w:rsidR="00275058" w:rsidRDefault="00275058" w:rsidP="00275058">
      <w:pPr>
        <w:rPr>
          <w:rFonts w:eastAsia="Calibri"/>
          <w:sz w:val="22"/>
          <w:szCs w:val="22"/>
        </w:rPr>
      </w:pPr>
    </w:p>
    <w:p w:rsidR="00202B79" w:rsidRPr="00037065" w:rsidRDefault="00202B79" w:rsidP="00275058">
      <w:pPr>
        <w:rPr>
          <w:rFonts w:eastAsia="Calibri"/>
          <w:sz w:val="22"/>
          <w:szCs w:val="22"/>
        </w:rPr>
      </w:pPr>
    </w:p>
    <w:p w:rsidR="00275058" w:rsidRPr="006B0B9E" w:rsidRDefault="00275058" w:rsidP="00275058"/>
    <w:p w:rsidR="00202B79" w:rsidRPr="00037065" w:rsidRDefault="00037065" w:rsidP="00B37CBA">
      <w:pPr>
        <w:rPr>
          <w:b/>
          <w:sz w:val="24"/>
          <w:szCs w:val="24"/>
          <w:u w:val="single"/>
        </w:rPr>
      </w:pPr>
      <w:r>
        <w:rPr>
          <w:sz w:val="24"/>
          <w:szCs w:val="24"/>
          <w:u w:val="single"/>
        </w:rPr>
        <w:t xml:space="preserve">                </w:t>
      </w:r>
      <w:r w:rsidR="00F9245B" w:rsidRPr="00037065">
        <w:rPr>
          <w:b/>
          <w:sz w:val="24"/>
          <w:szCs w:val="24"/>
          <w:u w:val="single"/>
        </w:rPr>
        <w:t>6</w:t>
      </w:r>
      <w:r w:rsidR="00B37CBA" w:rsidRPr="00037065">
        <w:rPr>
          <w:b/>
          <w:sz w:val="24"/>
          <w:szCs w:val="24"/>
          <w:u w:val="single"/>
        </w:rPr>
        <w:t>.</w:t>
      </w:r>
      <w:r w:rsidR="00275058" w:rsidRPr="00037065">
        <w:rPr>
          <w:b/>
          <w:sz w:val="24"/>
          <w:szCs w:val="24"/>
          <w:u w:val="single"/>
        </w:rPr>
        <w:t xml:space="preserve">Асфалтирање </w:t>
      </w:r>
      <w:r w:rsidRPr="00037065">
        <w:rPr>
          <w:b/>
          <w:sz w:val="24"/>
          <w:szCs w:val="24"/>
          <w:u w:val="single"/>
        </w:rPr>
        <w:t>3 путна правца у насељу Зова</w:t>
      </w:r>
    </w:p>
    <w:p w:rsidR="00275058" w:rsidRPr="00037065" w:rsidRDefault="00275058" w:rsidP="00202B79">
      <w:pPr>
        <w:pStyle w:val="ListParagraph"/>
        <w:ind w:left="1080"/>
        <w:rPr>
          <w:b/>
          <w:sz w:val="24"/>
          <w:szCs w:val="24"/>
          <w:u w:val="single"/>
        </w:rPr>
      </w:pPr>
      <w:r w:rsidRPr="00037065">
        <w:rPr>
          <w:b/>
          <w:sz w:val="24"/>
          <w:szCs w:val="24"/>
          <w:u w:val="single"/>
        </w:rPr>
        <w:t>L =</w:t>
      </w:r>
      <w:r w:rsidR="00037065" w:rsidRPr="00037065">
        <w:rPr>
          <w:b/>
          <w:sz w:val="24"/>
          <w:szCs w:val="24"/>
          <w:u w:val="single"/>
        </w:rPr>
        <w:t>5</w:t>
      </w:r>
      <w:r w:rsidR="005203D4" w:rsidRPr="00037065">
        <w:rPr>
          <w:b/>
          <w:sz w:val="24"/>
          <w:szCs w:val="24"/>
          <w:u w:val="single"/>
        </w:rPr>
        <w:t>00m, b=3,0</w:t>
      </w:r>
      <w:r w:rsidRPr="00037065">
        <w:rPr>
          <w:b/>
          <w:sz w:val="24"/>
          <w:szCs w:val="24"/>
          <w:u w:val="single"/>
        </w:rPr>
        <w:t>0m</w:t>
      </w:r>
    </w:p>
    <w:p w:rsidR="00B37CBA" w:rsidRPr="00B37CBA" w:rsidRDefault="00B37CBA" w:rsidP="00AF0D88">
      <w:pPr>
        <w:pStyle w:val="ListParagraph"/>
        <w:numPr>
          <w:ilvl w:val="0"/>
          <w:numId w:val="15"/>
        </w:numPr>
        <w:suppressAutoHyphens w:val="0"/>
        <w:contextualSpacing/>
        <w:jc w:val="both"/>
        <w:rPr>
          <w:sz w:val="24"/>
          <w:szCs w:val="24"/>
        </w:rPr>
      </w:pPr>
      <w:r w:rsidRPr="00B37CBA">
        <w:rPr>
          <w:sz w:val="24"/>
          <w:szCs w:val="24"/>
        </w:rPr>
        <w:t xml:space="preserve">Рад грејдера на равнању подлоге тј. Нивелисању пута са израдом одговарајућих попречних и подужних падова </w:t>
      </w:r>
    </w:p>
    <w:p w:rsidR="00B37CBA" w:rsidRPr="006201B8" w:rsidRDefault="00B37CBA" w:rsidP="00B37CBA">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B37CBA" w:rsidRPr="006201B8" w:rsidRDefault="00B37CBA" w:rsidP="00B37CBA">
      <w:pPr>
        <w:jc w:val="both"/>
        <w:rPr>
          <w:sz w:val="24"/>
          <w:szCs w:val="24"/>
        </w:rPr>
      </w:pPr>
    </w:p>
    <w:p w:rsidR="00B37CBA" w:rsidRPr="00B37CBA" w:rsidRDefault="00B37CBA" w:rsidP="00AF0D88">
      <w:pPr>
        <w:pStyle w:val="ListParagraph"/>
        <w:numPr>
          <w:ilvl w:val="0"/>
          <w:numId w:val="15"/>
        </w:numPr>
        <w:jc w:val="both"/>
        <w:rPr>
          <w:sz w:val="24"/>
          <w:szCs w:val="24"/>
        </w:rPr>
      </w:pPr>
      <w:r w:rsidRPr="00B37CBA">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Ø300мм</w:t>
      </w:r>
      <w:r w:rsidRPr="00B37CBA">
        <w:rPr>
          <w:sz w:val="24"/>
          <w:szCs w:val="24"/>
        </w:rPr>
        <w:t>, са затрпавањем исте тампонским материјалом и набијањем у слојевима до пот</w:t>
      </w:r>
      <w:r w:rsidR="00D9601F">
        <w:rPr>
          <w:sz w:val="24"/>
          <w:szCs w:val="24"/>
        </w:rPr>
        <w:t>ребне збијености. Цеви дужине =6</w:t>
      </w:r>
      <w:r w:rsidRPr="00B37CBA">
        <w:rPr>
          <w:sz w:val="24"/>
          <w:szCs w:val="24"/>
        </w:rPr>
        <w:t>,00м1</w:t>
      </w:r>
    </w:p>
    <w:p w:rsidR="00B37CBA" w:rsidRDefault="00B37CBA" w:rsidP="00B37CBA">
      <w:pPr>
        <w:pStyle w:val="ListParagraph"/>
        <w:ind w:left="1080"/>
        <w:jc w:val="both"/>
        <w:rPr>
          <w:rFonts w:ascii="Times New Roman" w:hAnsi="Times New Roman" w:cs="Times New Roman"/>
          <w:sz w:val="24"/>
          <w:szCs w:val="24"/>
        </w:rPr>
      </w:pPr>
      <w:r>
        <w:rPr>
          <w:sz w:val="24"/>
          <w:szCs w:val="24"/>
        </w:rPr>
        <w:t xml:space="preserve">Ком.   1  </w:t>
      </w:r>
      <w:r w:rsidRPr="00FF0EBD">
        <w:rPr>
          <w:rFonts w:ascii="Times New Roman" w:hAnsi="Times New Roman" w:cs="Times New Roman"/>
          <w:sz w:val="24"/>
          <w:szCs w:val="24"/>
        </w:rPr>
        <w:t xml:space="preserve">x ______________ = _________________   </w:t>
      </w:r>
    </w:p>
    <w:p w:rsidR="00B37CBA" w:rsidRPr="001607EF" w:rsidRDefault="00B37CBA" w:rsidP="00B37CBA">
      <w:pPr>
        <w:jc w:val="both"/>
        <w:rPr>
          <w:sz w:val="24"/>
          <w:szCs w:val="24"/>
        </w:rPr>
      </w:pPr>
    </w:p>
    <w:p w:rsidR="00B37CBA" w:rsidRPr="006201B8" w:rsidRDefault="00B37CBA" w:rsidP="00AF0D88">
      <w:pPr>
        <w:pStyle w:val="ListParagraph"/>
        <w:numPr>
          <w:ilvl w:val="0"/>
          <w:numId w:val="15"/>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F65310">
        <w:rPr>
          <w:rFonts w:ascii="Times New Roman" w:hAnsi="Times New Roman" w:cs="Times New Roman"/>
          <w:sz w:val="24"/>
          <w:szCs w:val="24"/>
        </w:rPr>
        <w:t>1</w:t>
      </w:r>
      <w:r>
        <w:rPr>
          <w:rFonts w:ascii="Times New Roman" w:hAnsi="Times New Roman" w:cs="Times New Roman"/>
          <w:sz w:val="24"/>
          <w:szCs w:val="24"/>
        </w:rPr>
        <w:t>5</w:t>
      </w:r>
      <w:r w:rsidRPr="006201B8">
        <w:rPr>
          <w:rFonts w:ascii="Times New Roman" w:hAnsi="Times New Roman" w:cs="Times New Roman"/>
          <w:sz w:val="24"/>
          <w:szCs w:val="24"/>
        </w:rPr>
        <w:t xml:space="preserve">,00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AF0D88">
      <w:pPr>
        <w:pStyle w:val="ListParagraph"/>
        <w:numPr>
          <w:ilvl w:val="0"/>
          <w:numId w:val="15"/>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037065">
        <w:rPr>
          <w:rFonts w:ascii="Times New Roman" w:hAnsi="Times New Roman" w:cs="Times New Roman"/>
          <w:sz w:val="24"/>
          <w:szCs w:val="24"/>
        </w:rPr>
        <w:t>50</w:t>
      </w:r>
      <w:r w:rsidRPr="006201B8">
        <w:rPr>
          <w:rFonts w:ascii="Times New Roman" w:hAnsi="Times New Roman" w:cs="Times New Roman"/>
          <w:sz w:val="24"/>
          <w:szCs w:val="24"/>
        </w:rPr>
        <w:t>0,00*3,</w:t>
      </w:r>
      <w:r w:rsidR="00037065">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037065">
        <w:rPr>
          <w:rFonts w:ascii="Times New Roman" w:hAnsi="Times New Roman" w:cs="Times New Roman"/>
          <w:sz w:val="24"/>
          <w:szCs w:val="24"/>
        </w:rPr>
        <w:t>360</w:t>
      </w:r>
      <w:r>
        <w:rPr>
          <w:rFonts w:ascii="Times New Roman" w:hAnsi="Times New Roman" w:cs="Times New Roman"/>
          <w:sz w:val="24"/>
          <w:szCs w:val="24"/>
        </w:rPr>
        <w:t>,00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037065">
        <w:rPr>
          <w:rFonts w:ascii="Times New Roman" w:hAnsi="Times New Roman" w:cs="Times New Roman"/>
          <w:sz w:val="24"/>
          <w:szCs w:val="24"/>
        </w:rPr>
        <w:t>360</w:t>
      </w:r>
      <w:r>
        <w:rPr>
          <w:rFonts w:ascii="Times New Roman" w:hAnsi="Times New Roman" w:cs="Times New Roman"/>
          <w:sz w:val="24"/>
          <w:szCs w:val="24"/>
        </w:rPr>
        <w:t>,0</w:t>
      </w:r>
      <w:r w:rsidRPr="006201B8">
        <w:rPr>
          <w:rFonts w:ascii="Times New Roman" w:hAnsi="Times New Roman" w:cs="Times New Roman"/>
          <w:sz w:val="24"/>
          <w:szCs w:val="24"/>
        </w:rPr>
        <w:t xml:space="preserve">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AF0D88">
      <w:pPr>
        <w:pStyle w:val="ListParagraph"/>
        <w:numPr>
          <w:ilvl w:val="0"/>
          <w:numId w:val="15"/>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37CBA" w:rsidRPr="006201B8" w:rsidRDefault="00B37CBA"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lastRenderedPageBreak/>
        <w:t>/</w:t>
      </w:r>
      <w:r w:rsidR="00037065">
        <w:rPr>
          <w:rFonts w:ascii="Times New Roman" w:hAnsi="Times New Roman" w:cs="Times New Roman"/>
          <w:sz w:val="24"/>
          <w:szCs w:val="24"/>
        </w:rPr>
        <w:t>50</w:t>
      </w:r>
      <w:r>
        <w:rPr>
          <w:rFonts w:ascii="Times New Roman" w:hAnsi="Times New Roman" w:cs="Times New Roman"/>
          <w:sz w:val="24"/>
          <w:szCs w:val="24"/>
        </w:rPr>
        <w:t>0</w:t>
      </w:r>
      <w:r w:rsidRPr="006201B8">
        <w:rPr>
          <w:rFonts w:ascii="Times New Roman" w:hAnsi="Times New Roman" w:cs="Times New Roman"/>
          <w:sz w:val="24"/>
          <w:szCs w:val="24"/>
        </w:rPr>
        <w:t>,00*</w:t>
      </w:r>
      <w:r w:rsidR="00037065">
        <w:rPr>
          <w:rFonts w:ascii="Times New Roman" w:hAnsi="Times New Roman" w:cs="Times New Roman"/>
          <w:sz w:val="24"/>
          <w:szCs w:val="24"/>
        </w:rPr>
        <w:t>3,0</w:t>
      </w:r>
      <w:r w:rsidR="00F65310">
        <w:rPr>
          <w:rFonts w:ascii="Times New Roman" w:hAnsi="Times New Roman" w:cs="Times New Roman"/>
          <w:sz w:val="24"/>
          <w:szCs w:val="24"/>
        </w:rPr>
        <w:t>0</w:t>
      </w:r>
      <w:r w:rsidRPr="006201B8">
        <w:rPr>
          <w:rFonts w:ascii="Times New Roman" w:hAnsi="Times New Roman" w:cs="Times New Roman"/>
          <w:sz w:val="24"/>
          <w:szCs w:val="24"/>
        </w:rPr>
        <w:t>+</w:t>
      </w:r>
      <w:r>
        <w:rPr>
          <w:rFonts w:ascii="Times New Roman" w:hAnsi="Times New Roman" w:cs="Times New Roman"/>
          <w:sz w:val="24"/>
          <w:szCs w:val="24"/>
        </w:rPr>
        <w:t>50</w:t>
      </w:r>
      <w:r w:rsidRPr="006201B8">
        <w:rPr>
          <w:rFonts w:ascii="Times New Roman" w:hAnsi="Times New Roman" w:cs="Times New Roman"/>
          <w:sz w:val="24"/>
          <w:szCs w:val="24"/>
        </w:rPr>
        <w:t>,00=</w:t>
      </w:r>
      <w:r w:rsidR="00037065">
        <w:rPr>
          <w:rFonts w:ascii="Times New Roman" w:hAnsi="Times New Roman" w:cs="Times New Roman"/>
          <w:sz w:val="24"/>
          <w:szCs w:val="24"/>
        </w:rPr>
        <w:t>1550</w:t>
      </w:r>
      <w:r w:rsidRPr="006201B8">
        <w:rPr>
          <w:rFonts w:ascii="Times New Roman" w:hAnsi="Times New Roman" w:cs="Times New Roman"/>
          <w:sz w:val="24"/>
          <w:szCs w:val="24"/>
        </w:rPr>
        <w:t>,00 m²/</w:t>
      </w:r>
    </w:p>
    <w:p w:rsidR="00B37CBA" w:rsidRPr="00FF0EBD" w:rsidRDefault="00B37CBA" w:rsidP="00B37CBA">
      <w:pPr>
        <w:jc w:val="both"/>
        <w:rPr>
          <w:sz w:val="24"/>
          <w:szCs w:val="24"/>
        </w:rPr>
      </w:pPr>
    </w:p>
    <w:p w:rsidR="00B37CBA" w:rsidRDefault="00B37CBA"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037065">
        <w:rPr>
          <w:rFonts w:ascii="Times New Roman" w:hAnsi="Times New Roman" w:cs="Times New Roman"/>
          <w:sz w:val="24"/>
          <w:szCs w:val="24"/>
        </w:rPr>
        <w:t>1550</w:t>
      </w:r>
      <w:r w:rsidRPr="00FF0EBD">
        <w:rPr>
          <w:rFonts w:ascii="Times New Roman" w:hAnsi="Times New Roman" w:cs="Times New Roman"/>
          <w:sz w:val="24"/>
          <w:szCs w:val="24"/>
        </w:rPr>
        <w:t xml:space="preserve">,00   x ______________ = _________________ </w:t>
      </w:r>
    </w:p>
    <w:p w:rsidR="00B37CBA" w:rsidRPr="00FF0EBD" w:rsidRDefault="00B37CBA" w:rsidP="00B37CBA">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275058" w:rsidRPr="00D9601F" w:rsidRDefault="00CB6AD1" w:rsidP="00D9601F">
      <w:pPr>
        <w:pStyle w:val="ListParagraph"/>
        <w:numPr>
          <w:ilvl w:val="0"/>
          <w:numId w:val="19"/>
        </w:numPr>
        <w:rPr>
          <w:sz w:val="24"/>
          <w:szCs w:val="24"/>
        </w:rPr>
      </w:pPr>
      <w:r w:rsidRPr="00D9601F">
        <w:rPr>
          <w:sz w:val="24"/>
          <w:szCs w:val="24"/>
        </w:rPr>
        <w:t>Укупно, без ПДВ-а: _________________</w:t>
      </w:r>
    </w:p>
    <w:p w:rsidR="0049163F" w:rsidRPr="00037065" w:rsidRDefault="0049163F" w:rsidP="00DC29EE">
      <w:pPr>
        <w:rPr>
          <w:sz w:val="24"/>
          <w:szCs w:val="24"/>
        </w:rPr>
      </w:pPr>
    </w:p>
    <w:p w:rsidR="00733ADC" w:rsidRPr="00037065" w:rsidRDefault="00C70AA5" w:rsidP="00AF0D88">
      <w:pPr>
        <w:pStyle w:val="ListParagraph"/>
        <w:numPr>
          <w:ilvl w:val="0"/>
          <w:numId w:val="19"/>
        </w:numPr>
        <w:spacing w:after="0"/>
        <w:rPr>
          <w:b/>
          <w:sz w:val="24"/>
          <w:szCs w:val="24"/>
        </w:rPr>
      </w:pPr>
      <w:r w:rsidRPr="00037065">
        <w:rPr>
          <w:b/>
          <w:sz w:val="24"/>
          <w:szCs w:val="24"/>
        </w:rPr>
        <w:t>Асфалтирање</w:t>
      </w:r>
      <w:r w:rsidR="00733ADC" w:rsidRPr="00037065">
        <w:rPr>
          <w:b/>
          <w:sz w:val="24"/>
          <w:szCs w:val="24"/>
        </w:rPr>
        <w:t xml:space="preserve"> </w:t>
      </w:r>
      <w:r w:rsidR="0049163F" w:rsidRPr="00037065">
        <w:rPr>
          <w:b/>
          <w:sz w:val="24"/>
          <w:szCs w:val="24"/>
        </w:rPr>
        <w:t xml:space="preserve"> пута </w:t>
      </w:r>
      <w:r w:rsidR="00037065">
        <w:rPr>
          <w:b/>
          <w:sz w:val="24"/>
          <w:szCs w:val="24"/>
        </w:rPr>
        <w:t>Мушвете - Словићи</w:t>
      </w:r>
    </w:p>
    <w:p w:rsidR="0049163F" w:rsidRPr="00037065" w:rsidRDefault="00037065" w:rsidP="00037065">
      <w:pPr>
        <w:pStyle w:val="ListParagraph"/>
        <w:spacing w:after="0"/>
        <w:ind w:left="1080"/>
        <w:rPr>
          <w:b/>
          <w:sz w:val="24"/>
          <w:szCs w:val="24"/>
        </w:rPr>
      </w:pPr>
      <w:r>
        <w:rPr>
          <w:b/>
          <w:sz w:val="24"/>
          <w:szCs w:val="24"/>
        </w:rPr>
        <w:t xml:space="preserve">      </w:t>
      </w:r>
      <w:r w:rsidR="0049163F" w:rsidRPr="00037065">
        <w:rPr>
          <w:b/>
          <w:sz w:val="24"/>
          <w:szCs w:val="24"/>
        </w:rPr>
        <w:t xml:space="preserve"> L =</w:t>
      </w:r>
      <w:r>
        <w:rPr>
          <w:b/>
          <w:sz w:val="24"/>
          <w:szCs w:val="24"/>
        </w:rPr>
        <w:t>50</w:t>
      </w:r>
      <w:r w:rsidR="0049163F" w:rsidRPr="00037065">
        <w:rPr>
          <w:b/>
          <w:sz w:val="24"/>
          <w:szCs w:val="24"/>
        </w:rPr>
        <w:t>0</w:t>
      </w:r>
      <w:r>
        <w:rPr>
          <w:b/>
          <w:sz w:val="24"/>
          <w:szCs w:val="24"/>
        </w:rPr>
        <w:t>m, b=3,0</w:t>
      </w:r>
      <w:r w:rsidR="0049163F" w:rsidRPr="00037065">
        <w:rPr>
          <w:b/>
          <w:sz w:val="24"/>
          <w:szCs w:val="24"/>
        </w:rPr>
        <w:t>0m</w:t>
      </w:r>
    </w:p>
    <w:p w:rsidR="0049163F" w:rsidRPr="00DC29EE" w:rsidRDefault="0049163F" w:rsidP="00037065">
      <w:pPr>
        <w:pStyle w:val="ListParagraph"/>
        <w:spacing w:after="0"/>
        <w:jc w:val="both"/>
        <w:rPr>
          <w:rFonts w:ascii="Times New Roman" w:hAnsi="Times New Roman" w:cs="Times New Roman"/>
        </w:rPr>
      </w:pPr>
      <w:r w:rsidRPr="005203D4">
        <w:rPr>
          <w:rFonts w:ascii="Times New Roman" w:hAnsi="Times New Roman" w:cs="Times New Roman"/>
          <w:lang w:val="sr-Cyrl-CS"/>
        </w:rPr>
        <w:t xml:space="preserve">                              </w:t>
      </w:r>
    </w:p>
    <w:p w:rsidR="00B37CBA" w:rsidRPr="00B37CBA" w:rsidRDefault="00B37CBA" w:rsidP="00AF0D88">
      <w:pPr>
        <w:pStyle w:val="ListParagraph"/>
        <w:numPr>
          <w:ilvl w:val="0"/>
          <w:numId w:val="16"/>
        </w:numPr>
        <w:suppressAutoHyphens w:val="0"/>
        <w:contextualSpacing/>
        <w:jc w:val="both"/>
        <w:rPr>
          <w:sz w:val="24"/>
          <w:szCs w:val="24"/>
        </w:rPr>
      </w:pPr>
      <w:r w:rsidRPr="00B37CBA">
        <w:rPr>
          <w:sz w:val="24"/>
          <w:szCs w:val="24"/>
        </w:rPr>
        <w:t xml:space="preserve">Рад грејдера на равнању подлоге тј. Нивелисању пута са израдом одговарајућих попречних и подужних падова </w:t>
      </w:r>
    </w:p>
    <w:p w:rsidR="00B37CBA" w:rsidRPr="006201B8" w:rsidRDefault="00B37CBA" w:rsidP="00B37CBA">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B37CBA" w:rsidRPr="006201B8" w:rsidRDefault="00B37CBA" w:rsidP="00B37CBA">
      <w:pPr>
        <w:jc w:val="both"/>
        <w:rPr>
          <w:sz w:val="24"/>
          <w:szCs w:val="24"/>
        </w:rPr>
      </w:pPr>
    </w:p>
    <w:p w:rsidR="00B37CBA" w:rsidRPr="00B37CBA" w:rsidRDefault="00B37CBA" w:rsidP="00AF0D88">
      <w:pPr>
        <w:pStyle w:val="ListParagraph"/>
        <w:numPr>
          <w:ilvl w:val="0"/>
          <w:numId w:val="16"/>
        </w:numPr>
        <w:jc w:val="both"/>
        <w:rPr>
          <w:sz w:val="24"/>
          <w:szCs w:val="24"/>
        </w:rPr>
      </w:pPr>
      <w:r w:rsidRPr="00B37CBA">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w:t>
      </w:r>
      <w:r w:rsidR="00F9245B">
        <w:rPr>
          <w:sz w:val="24"/>
          <w:szCs w:val="24"/>
        </w:rPr>
        <w:t>ребне збијености. Цеви дужине =6</w:t>
      </w:r>
      <w:r w:rsidRPr="00B37CBA">
        <w:rPr>
          <w:sz w:val="24"/>
          <w:szCs w:val="24"/>
        </w:rPr>
        <w:t>,00м1</w:t>
      </w:r>
    </w:p>
    <w:p w:rsidR="00B37CBA" w:rsidRDefault="00B37CBA" w:rsidP="00B37CBA">
      <w:pPr>
        <w:pStyle w:val="ListParagraph"/>
        <w:ind w:left="1080"/>
        <w:jc w:val="both"/>
        <w:rPr>
          <w:rFonts w:ascii="Times New Roman" w:hAnsi="Times New Roman" w:cs="Times New Roman"/>
          <w:sz w:val="24"/>
          <w:szCs w:val="24"/>
        </w:rPr>
      </w:pPr>
      <w:r>
        <w:rPr>
          <w:sz w:val="24"/>
          <w:szCs w:val="24"/>
        </w:rPr>
        <w:t xml:space="preserve">Ком.   1  </w:t>
      </w:r>
      <w:r w:rsidRPr="00FF0EBD">
        <w:rPr>
          <w:rFonts w:ascii="Times New Roman" w:hAnsi="Times New Roman" w:cs="Times New Roman"/>
          <w:sz w:val="24"/>
          <w:szCs w:val="24"/>
        </w:rPr>
        <w:t xml:space="preserve">x ______________ = _________________   </w:t>
      </w:r>
    </w:p>
    <w:p w:rsidR="00B37CBA" w:rsidRPr="001607EF" w:rsidRDefault="00B37CBA" w:rsidP="00B37CBA">
      <w:pPr>
        <w:jc w:val="both"/>
        <w:rPr>
          <w:sz w:val="24"/>
          <w:szCs w:val="24"/>
        </w:rPr>
      </w:pPr>
    </w:p>
    <w:p w:rsidR="00B37CBA" w:rsidRPr="006201B8" w:rsidRDefault="00B37CBA" w:rsidP="00AF0D88">
      <w:pPr>
        <w:pStyle w:val="ListParagraph"/>
        <w:numPr>
          <w:ilvl w:val="0"/>
          <w:numId w:val="16"/>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F9245B">
        <w:rPr>
          <w:rFonts w:ascii="Times New Roman" w:hAnsi="Times New Roman" w:cs="Times New Roman"/>
          <w:sz w:val="24"/>
          <w:szCs w:val="24"/>
        </w:rPr>
        <w:t>15</w:t>
      </w:r>
      <w:r w:rsidRPr="006201B8">
        <w:rPr>
          <w:rFonts w:ascii="Times New Roman" w:hAnsi="Times New Roman" w:cs="Times New Roman"/>
          <w:sz w:val="24"/>
          <w:szCs w:val="24"/>
        </w:rPr>
        <w:t xml:space="preserve">,00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AF0D88">
      <w:pPr>
        <w:pStyle w:val="ListParagraph"/>
        <w:numPr>
          <w:ilvl w:val="0"/>
          <w:numId w:val="16"/>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37CBA" w:rsidRPr="005E3B93" w:rsidRDefault="00037065" w:rsidP="00B37CBA">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/500,00*3,6</w:t>
      </w:r>
      <w:r w:rsidR="000E2B81">
        <w:rPr>
          <w:rFonts w:ascii="Times New Roman" w:hAnsi="Times New Roman" w:cs="Times New Roman"/>
          <w:sz w:val="24"/>
          <w:szCs w:val="24"/>
        </w:rPr>
        <w:t xml:space="preserve">0*0,20= </w:t>
      </w:r>
      <w:r>
        <w:rPr>
          <w:rFonts w:ascii="Times New Roman" w:hAnsi="Times New Roman" w:cs="Times New Roman"/>
          <w:sz w:val="24"/>
          <w:szCs w:val="24"/>
        </w:rPr>
        <w:t>360</w:t>
      </w:r>
      <w:r w:rsidR="00B37CBA" w:rsidRPr="000E2B81">
        <w:rPr>
          <w:rFonts w:ascii="Times New Roman" w:hAnsi="Times New Roman" w:cs="Times New Roman"/>
          <w:sz w:val="24"/>
          <w:szCs w:val="24"/>
        </w:rPr>
        <w:t>,00m</w:t>
      </w:r>
      <w:r w:rsidR="00B37CBA" w:rsidRPr="000E2B81">
        <w:rPr>
          <w:rFonts w:ascii="Times New Roman" w:hAnsi="Times New Roman" w:cs="Times New Roman"/>
          <w:sz w:val="24"/>
          <w:szCs w:val="24"/>
          <w:vertAlign w:val="superscript"/>
        </w:rPr>
        <w:t>3</w:t>
      </w:r>
      <w:r w:rsidR="00B37CBA" w:rsidRPr="000E2B81">
        <w:rPr>
          <w:rFonts w:ascii="Times New Roman" w:hAnsi="Times New Roman" w:cs="Times New Roman"/>
          <w:sz w:val="24"/>
          <w:szCs w:val="24"/>
        </w:rPr>
        <w:t>/</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037065" w:rsidRPr="006201B8">
        <w:rPr>
          <w:rFonts w:ascii="Times New Roman" w:hAnsi="Times New Roman" w:cs="Times New Roman"/>
          <w:sz w:val="24"/>
          <w:szCs w:val="24"/>
        </w:rPr>
        <w:t>m³</w:t>
      </w:r>
      <w:r w:rsidR="00F9245B">
        <w:rPr>
          <w:rFonts w:ascii="Times New Roman" w:hAnsi="Times New Roman" w:cs="Times New Roman"/>
          <w:sz w:val="24"/>
          <w:szCs w:val="24"/>
        </w:rPr>
        <w:t xml:space="preserve">    </w:t>
      </w:r>
      <w:r w:rsidR="00037065">
        <w:rPr>
          <w:rFonts w:ascii="Times New Roman" w:hAnsi="Times New Roman" w:cs="Times New Roman"/>
          <w:sz w:val="24"/>
          <w:szCs w:val="24"/>
        </w:rPr>
        <w:t>360</w:t>
      </w:r>
      <w:r>
        <w:rPr>
          <w:rFonts w:ascii="Times New Roman" w:hAnsi="Times New Roman" w:cs="Times New Roman"/>
          <w:sz w:val="24"/>
          <w:szCs w:val="24"/>
        </w:rPr>
        <w:t>,0</w:t>
      </w:r>
      <w:r w:rsidRPr="006201B8">
        <w:rPr>
          <w:rFonts w:ascii="Times New Roman" w:hAnsi="Times New Roman" w:cs="Times New Roman"/>
          <w:sz w:val="24"/>
          <w:szCs w:val="24"/>
        </w:rPr>
        <w:t xml:space="preserve">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AF0D88">
      <w:pPr>
        <w:pStyle w:val="ListParagraph"/>
        <w:numPr>
          <w:ilvl w:val="0"/>
          <w:numId w:val="16"/>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37CBA" w:rsidRPr="006201B8" w:rsidRDefault="000E2B81"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37CBA">
        <w:rPr>
          <w:rFonts w:ascii="Times New Roman" w:hAnsi="Times New Roman" w:cs="Times New Roman"/>
          <w:sz w:val="24"/>
          <w:szCs w:val="24"/>
        </w:rPr>
        <w:t>слоју д = 5</w:t>
      </w:r>
      <w:r w:rsidR="00B37CBA" w:rsidRPr="006201B8">
        <w:rPr>
          <w:rFonts w:ascii="Times New Roman" w:hAnsi="Times New Roman" w:cs="Times New Roman"/>
          <w:sz w:val="24"/>
          <w:szCs w:val="24"/>
        </w:rPr>
        <w:t>,00 цм .</w:t>
      </w:r>
    </w:p>
    <w:p w:rsidR="00B37CBA" w:rsidRPr="000E2B81" w:rsidRDefault="00B37CBA" w:rsidP="00B37CBA">
      <w:pPr>
        <w:pStyle w:val="ListParagraph"/>
        <w:spacing w:after="0"/>
        <w:jc w:val="both"/>
        <w:rPr>
          <w:rFonts w:ascii="Times New Roman" w:hAnsi="Times New Roman" w:cs="Times New Roman"/>
          <w:sz w:val="24"/>
          <w:szCs w:val="24"/>
        </w:rPr>
      </w:pPr>
      <w:r w:rsidRPr="000E2B81">
        <w:rPr>
          <w:rFonts w:ascii="Times New Roman" w:hAnsi="Times New Roman" w:cs="Times New Roman"/>
          <w:sz w:val="24"/>
          <w:szCs w:val="24"/>
        </w:rPr>
        <w:t>/</w:t>
      </w:r>
      <w:r w:rsidR="00037065">
        <w:rPr>
          <w:rFonts w:ascii="Times New Roman" w:hAnsi="Times New Roman" w:cs="Times New Roman"/>
          <w:sz w:val="24"/>
          <w:szCs w:val="24"/>
        </w:rPr>
        <w:t>500,00*3,0</w:t>
      </w:r>
      <w:r w:rsidR="00F9245B">
        <w:rPr>
          <w:rFonts w:ascii="Times New Roman" w:hAnsi="Times New Roman" w:cs="Times New Roman"/>
          <w:sz w:val="24"/>
          <w:szCs w:val="24"/>
        </w:rPr>
        <w:t>0+50,00=</w:t>
      </w:r>
      <w:r w:rsidR="00037065">
        <w:rPr>
          <w:rFonts w:ascii="Times New Roman" w:hAnsi="Times New Roman" w:cs="Times New Roman"/>
          <w:sz w:val="24"/>
          <w:szCs w:val="24"/>
        </w:rPr>
        <w:t>1550</w:t>
      </w:r>
      <w:r w:rsidRPr="000E2B81">
        <w:rPr>
          <w:rFonts w:ascii="Times New Roman" w:hAnsi="Times New Roman" w:cs="Times New Roman"/>
          <w:sz w:val="24"/>
          <w:szCs w:val="24"/>
        </w:rPr>
        <w:t>,00 m²/</w:t>
      </w:r>
    </w:p>
    <w:p w:rsidR="00B37CBA" w:rsidRPr="00FF0EBD" w:rsidRDefault="00B37CBA" w:rsidP="00B37CBA">
      <w:pPr>
        <w:jc w:val="both"/>
        <w:rPr>
          <w:sz w:val="24"/>
          <w:szCs w:val="24"/>
        </w:rPr>
      </w:pPr>
    </w:p>
    <w:p w:rsidR="00B37CBA" w:rsidRDefault="00F9245B"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037065">
        <w:rPr>
          <w:rFonts w:ascii="Times New Roman" w:hAnsi="Times New Roman" w:cs="Times New Roman"/>
          <w:sz w:val="24"/>
          <w:szCs w:val="24"/>
        </w:rPr>
        <w:t>1550</w:t>
      </w:r>
      <w:r w:rsidR="00B37CBA" w:rsidRPr="00FF0EBD">
        <w:rPr>
          <w:rFonts w:ascii="Times New Roman" w:hAnsi="Times New Roman" w:cs="Times New Roman"/>
          <w:sz w:val="24"/>
          <w:szCs w:val="24"/>
        </w:rPr>
        <w:t xml:space="preserve">,00   x ______________ = _________________ </w:t>
      </w:r>
    </w:p>
    <w:p w:rsidR="00DC29EE" w:rsidRDefault="00DC29EE" w:rsidP="00DC29EE">
      <w:pPr>
        <w:pStyle w:val="ListParagraph"/>
        <w:spacing w:after="0"/>
        <w:jc w:val="both"/>
        <w:rPr>
          <w:rFonts w:ascii="Times New Roman" w:hAnsi="Times New Roman" w:cs="Times New Roman"/>
          <w:sz w:val="24"/>
          <w:szCs w:val="24"/>
        </w:rPr>
      </w:pPr>
    </w:p>
    <w:p w:rsidR="00275058" w:rsidRPr="006851A8" w:rsidRDefault="0049163F" w:rsidP="00AF0D88">
      <w:pPr>
        <w:pStyle w:val="ListParagraph"/>
        <w:numPr>
          <w:ilvl w:val="0"/>
          <w:numId w:val="20"/>
        </w:numPr>
        <w:rPr>
          <w:sz w:val="24"/>
          <w:szCs w:val="24"/>
        </w:rPr>
      </w:pPr>
      <w:r w:rsidRPr="006851A8">
        <w:rPr>
          <w:sz w:val="24"/>
          <w:szCs w:val="24"/>
        </w:rPr>
        <w:t xml:space="preserve"> Укупно, без ПДВ-а: _______________</w:t>
      </w:r>
    </w:p>
    <w:p w:rsidR="00EE2E96" w:rsidRDefault="00F9245B" w:rsidP="00AF0D88">
      <w:pPr>
        <w:pStyle w:val="ListParagraph"/>
        <w:numPr>
          <w:ilvl w:val="0"/>
          <w:numId w:val="20"/>
        </w:numPr>
        <w:spacing w:after="0"/>
        <w:rPr>
          <w:b/>
          <w:sz w:val="24"/>
          <w:szCs w:val="24"/>
          <w:lang w:val="sr-Cyrl-CS"/>
        </w:rPr>
      </w:pPr>
      <w:r w:rsidRPr="00EE2E96">
        <w:rPr>
          <w:b/>
          <w:sz w:val="24"/>
          <w:szCs w:val="24"/>
          <w:lang w:val="sr-Cyrl-CS"/>
        </w:rPr>
        <w:lastRenderedPageBreak/>
        <w:t xml:space="preserve">Асфалтирање </w:t>
      </w:r>
      <w:r w:rsidR="00EE2E96" w:rsidRPr="00EE2E96">
        <w:rPr>
          <w:b/>
          <w:sz w:val="24"/>
          <w:szCs w:val="24"/>
          <w:lang w:val="sr-Cyrl-CS"/>
        </w:rPr>
        <w:t>пута у Рибници</w:t>
      </w:r>
    </w:p>
    <w:p w:rsidR="00EE2E96" w:rsidRPr="00EE2E96" w:rsidRDefault="00EE2E96" w:rsidP="00EE2E96">
      <w:pPr>
        <w:pStyle w:val="ListParagraph"/>
        <w:spacing w:after="0"/>
        <w:ind w:left="705"/>
        <w:rPr>
          <w:b/>
          <w:sz w:val="24"/>
          <w:szCs w:val="24"/>
          <w:lang w:val="sr-Cyrl-CS"/>
        </w:rPr>
      </w:pPr>
      <w:r w:rsidRPr="00EE2E96">
        <w:rPr>
          <w:b/>
          <w:sz w:val="24"/>
          <w:szCs w:val="24"/>
        </w:rPr>
        <w:t xml:space="preserve">    L =</w:t>
      </w:r>
      <w:r>
        <w:rPr>
          <w:b/>
          <w:sz w:val="24"/>
          <w:szCs w:val="24"/>
        </w:rPr>
        <w:t>7</w:t>
      </w:r>
      <w:r w:rsidRPr="00EE2E96">
        <w:rPr>
          <w:b/>
          <w:sz w:val="24"/>
          <w:szCs w:val="24"/>
        </w:rPr>
        <w:t>00m, b=3,00m</w:t>
      </w:r>
    </w:p>
    <w:p w:rsidR="00EE2E96" w:rsidRPr="00EE2E96" w:rsidRDefault="00EE2E96" w:rsidP="00EE2E96">
      <w:pPr>
        <w:pStyle w:val="ListParagraph"/>
        <w:spacing w:after="0"/>
        <w:ind w:left="705"/>
        <w:rPr>
          <w:b/>
          <w:sz w:val="24"/>
          <w:szCs w:val="24"/>
          <w:lang w:val="sr-Cyrl-CS"/>
        </w:rPr>
      </w:pPr>
    </w:p>
    <w:p w:rsidR="00EE2E96" w:rsidRPr="00B37CBA" w:rsidRDefault="00EE2E96" w:rsidP="00AF0D88">
      <w:pPr>
        <w:pStyle w:val="ListParagraph"/>
        <w:numPr>
          <w:ilvl w:val="0"/>
          <w:numId w:val="21"/>
        </w:numPr>
        <w:suppressAutoHyphens w:val="0"/>
        <w:contextualSpacing/>
        <w:jc w:val="both"/>
        <w:rPr>
          <w:sz w:val="24"/>
          <w:szCs w:val="24"/>
        </w:rPr>
      </w:pPr>
      <w:r w:rsidRPr="00B37CBA">
        <w:rPr>
          <w:sz w:val="24"/>
          <w:szCs w:val="24"/>
        </w:rPr>
        <w:t xml:space="preserve">Рад грејдера на равнању подлоге тј. Нивелисању пута са израдом одговарајућих попречних и подужних падова </w:t>
      </w:r>
    </w:p>
    <w:p w:rsidR="00EE2E96" w:rsidRPr="006201B8" w:rsidRDefault="00EE2E96" w:rsidP="00EE2E96">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EE2E96" w:rsidRPr="006201B8" w:rsidRDefault="00EE2E96" w:rsidP="00EE2E96">
      <w:pPr>
        <w:jc w:val="both"/>
        <w:rPr>
          <w:sz w:val="24"/>
          <w:szCs w:val="24"/>
        </w:rPr>
      </w:pPr>
    </w:p>
    <w:p w:rsidR="00EE2E96" w:rsidRPr="00B37CBA" w:rsidRDefault="00EE2E96" w:rsidP="00AF0D88">
      <w:pPr>
        <w:pStyle w:val="ListParagraph"/>
        <w:numPr>
          <w:ilvl w:val="0"/>
          <w:numId w:val="21"/>
        </w:numPr>
        <w:jc w:val="both"/>
        <w:rPr>
          <w:sz w:val="24"/>
          <w:szCs w:val="24"/>
        </w:rPr>
      </w:pPr>
      <w:r w:rsidRPr="00B37CBA">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w:t>
      </w:r>
      <w:r>
        <w:rPr>
          <w:sz w:val="24"/>
          <w:szCs w:val="24"/>
        </w:rPr>
        <w:t>ребне збијености. Цеви дужине =6</w:t>
      </w:r>
      <w:r w:rsidRPr="00B37CBA">
        <w:rPr>
          <w:sz w:val="24"/>
          <w:szCs w:val="24"/>
        </w:rPr>
        <w:t>,00м1</w:t>
      </w:r>
    </w:p>
    <w:p w:rsidR="00EE2E96" w:rsidRDefault="00EE2E96" w:rsidP="00EE2E96">
      <w:pPr>
        <w:pStyle w:val="ListParagraph"/>
        <w:ind w:left="1080"/>
        <w:jc w:val="both"/>
        <w:rPr>
          <w:rFonts w:ascii="Times New Roman" w:hAnsi="Times New Roman" w:cs="Times New Roman"/>
          <w:sz w:val="24"/>
          <w:szCs w:val="24"/>
        </w:rPr>
      </w:pPr>
      <w:r>
        <w:rPr>
          <w:sz w:val="24"/>
          <w:szCs w:val="24"/>
        </w:rPr>
        <w:t xml:space="preserve">Ком.   1  </w:t>
      </w:r>
      <w:r w:rsidRPr="00FF0EBD">
        <w:rPr>
          <w:rFonts w:ascii="Times New Roman" w:hAnsi="Times New Roman" w:cs="Times New Roman"/>
          <w:sz w:val="24"/>
          <w:szCs w:val="24"/>
        </w:rPr>
        <w:t xml:space="preserve">x ______________ = _________________   </w:t>
      </w:r>
    </w:p>
    <w:p w:rsidR="00EE2E96" w:rsidRPr="001607EF" w:rsidRDefault="00EE2E96" w:rsidP="00EE2E96">
      <w:pPr>
        <w:jc w:val="both"/>
        <w:rPr>
          <w:sz w:val="24"/>
          <w:szCs w:val="24"/>
        </w:rPr>
      </w:pPr>
    </w:p>
    <w:p w:rsidR="00EE2E96" w:rsidRPr="006201B8" w:rsidRDefault="00EE2E96" w:rsidP="00AF0D88">
      <w:pPr>
        <w:pStyle w:val="ListParagraph"/>
        <w:numPr>
          <w:ilvl w:val="0"/>
          <w:numId w:val="2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EE2E96" w:rsidRPr="006201B8" w:rsidRDefault="00EE2E96" w:rsidP="00EE2E96">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EE2E96" w:rsidRPr="006201B8" w:rsidRDefault="00EE2E96" w:rsidP="00EE2E96">
      <w:pPr>
        <w:pStyle w:val="ListParagraph"/>
        <w:spacing w:after="0"/>
        <w:jc w:val="both"/>
        <w:rPr>
          <w:rFonts w:ascii="Times New Roman" w:hAnsi="Times New Roman" w:cs="Times New Roman"/>
          <w:sz w:val="24"/>
          <w:szCs w:val="24"/>
        </w:rPr>
      </w:pPr>
    </w:p>
    <w:p w:rsidR="00EE2E96" w:rsidRPr="006201B8" w:rsidRDefault="00EE2E96" w:rsidP="00EE2E96">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20</w:t>
      </w:r>
      <w:r w:rsidRPr="006201B8">
        <w:rPr>
          <w:rFonts w:ascii="Times New Roman" w:hAnsi="Times New Roman" w:cs="Times New Roman"/>
          <w:sz w:val="24"/>
          <w:szCs w:val="24"/>
        </w:rPr>
        <w:t xml:space="preserve">,00  x ______________ = _________________                  </w:t>
      </w:r>
    </w:p>
    <w:p w:rsidR="00EE2E96" w:rsidRPr="006201B8" w:rsidRDefault="00EE2E96" w:rsidP="00EE2E96">
      <w:pPr>
        <w:pStyle w:val="ListParagraph"/>
        <w:spacing w:after="0"/>
        <w:jc w:val="both"/>
        <w:rPr>
          <w:rFonts w:ascii="Times New Roman" w:hAnsi="Times New Roman" w:cs="Times New Roman"/>
          <w:sz w:val="24"/>
          <w:szCs w:val="24"/>
        </w:rPr>
      </w:pPr>
    </w:p>
    <w:p w:rsidR="00EE2E96" w:rsidRPr="006201B8" w:rsidRDefault="00EE2E96" w:rsidP="00EE2E96">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EE2E96" w:rsidRPr="006201B8" w:rsidRDefault="00EE2E96" w:rsidP="00AF0D88">
      <w:pPr>
        <w:pStyle w:val="ListParagraph"/>
        <w:numPr>
          <w:ilvl w:val="0"/>
          <w:numId w:val="21"/>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EE2E96" w:rsidRPr="006201B8" w:rsidRDefault="00EE2E96" w:rsidP="00EE2E96">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EE2E96" w:rsidRPr="005E3B93" w:rsidRDefault="00EE2E96" w:rsidP="00EE2E96">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/700,00*3,60*0,20= 504</w:t>
      </w:r>
      <w:r w:rsidRPr="000E2B81">
        <w:rPr>
          <w:rFonts w:ascii="Times New Roman" w:hAnsi="Times New Roman" w:cs="Times New Roman"/>
          <w:sz w:val="24"/>
          <w:szCs w:val="24"/>
        </w:rPr>
        <w:t>,00m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EE2E96" w:rsidRPr="006201B8" w:rsidRDefault="00EE2E96" w:rsidP="00EE2E96">
      <w:pPr>
        <w:pStyle w:val="ListParagraph"/>
        <w:spacing w:after="0"/>
        <w:jc w:val="both"/>
        <w:rPr>
          <w:rFonts w:ascii="Times New Roman" w:hAnsi="Times New Roman" w:cs="Times New Roman"/>
          <w:sz w:val="24"/>
          <w:szCs w:val="24"/>
        </w:rPr>
      </w:pPr>
    </w:p>
    <w:p w:rsidR="00EE2E96" w:rsidRPr="006201B8" w:rsidRDefault="00EE2E96" w:rsidP="00EE2E96">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504,0</w:t>
      </w:r>
      <w:r w:rsidRPr="006201B8">
        <w:rPr>
          <w:rFonts w:ascii="Times New Roman" w:hAnsi="Times New Roman" w:cs="Times New Roman"/>
          <w:sz w:val="24"/>
          <w:szCs w:val="24"/>
        </w:rPr>
        <w:t xml:space="preserve">0  x ______________ = _________________         </w:t>
      </w:r>
    </w:p>
    <w:p w:rsidR="00EE2E96" w:rsidRPr="006201B8" w:rsidRDefault="00EE2E96" w:rsidP="00EE2E96">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EE2E96" w:rsidRPr="006201B8" w:rsidRDefault="00EE2E96" w:rsidP="00AF0D88">
      <w:pPr>
        <w:pStyle w:val="ListParagraph"/>
        <w:numPr>
          <w:ilvl w:val="0"/>
          <w:numId w:val="2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EE2E96" w:rsidRPr="006201B8" w:rsidRDefault="00EE2E96" w:rsidP="00EE2E96">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EE2E96" w:rsidRPr="000E2B81" w:rsidRDefault="00EE2E96" w:rsidP="00EE2E96">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2B81">
        <w:rPr>
          <w:rFonts w:ascii="Times New Roman" w:hAnsi="Times New Roman" w:cs="Times New Roman"/>
          <w:sz w:val="24"/>
          <w:szCs w:val="24"/>
        </w:rPr>
        <w:t>/</w:t>
      </w:r>
      <w:r>
        <w:rPr>
          <w:rFonts w:ascii="Times New Roman" w:hAnsi="Times New Roman" w:cs="Times New Roman"/>
          <w:sz w:val="24"/>
          <w:szCs w:val="24"/>
        </w:rPr>
        <w:t>700,00*3,00+50,00=2150</w:t>
      </w:r>
      <w:r w:rsidRPr="000E2B81">
        <w:rPr>
          <w:rFonts w:ascii="Times New Roman" w:hAnsi="Times New Roman" w:cs="Times New Roman"/>
          <w:sz w:val="24"/>
          <w:szCs w:val="24"/>
        </w:rPr>
        <w:t>,00 m²/</w:t>
      </w:r>
    </w:p>
    <w:p w:rsidR="00EE2E96" w:rsidRPr="00FF0EBD" w:rsidRDefault="00EE2E96" w:rsidP="00EE2E96">
      <w:pPr>
        <w:jc w:val="both"/>
        <w:rPr>
          <w:sz w:val="24"/>
          <w:szCs w:val="24"/>
        </w:rPr>
      </w:pPr>
    </w:p>
    <w:p w:rsidR="00EE2E96" w:rsidRDefault="00EE2E96" w:rsidP="00EE2E96">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2150</w:t>
      </w:r>
      <w:r w:rsidRPr="00FF0EBD">
        <w:rPr>
          <w:rFonts w:ascii="Times New Roman" w:hAnsi="Times New Roman" w:cs="Times New Roman"/>
          <w:sz w:val="24"/>
          <w:szCs w:val="24"/>
        </w:rPr>
        <w:t xml:space="preserve">,00   x ______________ = _________________ </w:t>
      </w:r>
    </w:p>
    <w:p w:rsidR="00EE2E96" w:rsidRDefault="00EE2E96" w:rsidP="00EE2E96">
      <w:pPr>
        <w:pStyle w:val="ListParagraph"/>
        <w:spacing w:after="0"/>
        <w:jc w:val="both"/>
        <w:rPr>
          <w:rFonts w:ascii="Times New Roman" w:hAnsi="Times New Roman" w:cs="Times New Roman"/>
          <w:sz w:val="24"/>
          <w:szCs w:val="24"/>
        </w:rPr>
      </w:pPr>
    </w:p>
    <w:p w:rsidR="00EE2E96" w:rsidRPr="00EE2E96" w:rsidRDefault="00EE2E96" w:rsidP="00EE2E96">
      <w:pPr>
        <w:ind w:left="810"/>
        <w:rPr>
          <w:sz w:val="24"/>
          <w:szCs w:val="24"/>
        </w:rPr>
      </w:pPr>
      <w:r>
        <w:rPr>
          <w:sz w:val="24"/>
          <w:szCs w:val="24"/>
        </w:rPr>
        <w:t xml:space="preserve">8 </w:t>
      </w:r>
      <w:r w:rsidRPr="00EE2E96">
        <w:rPr>
          <w:sz w:val="24"/>
          <w:szCs w:val="24"/>
        </w:rPr>
        <w:t xml:space="preserve"> Укупно, без ПДВ-а: _______________</w:t>
      </w:r>
    </w:p>
    <w:p w:rsidR="00EE2E96" w:rsidRDefault="00EE2E96" w:rsidP="00EE2E96">
      <w:pPr>
        <w:pStyle w:val="ListParagraph"/>
        <w:ind w:left="705"/>
        <w:rPr>
          <w:b/>
          <w:sz w:val="24"/>
          <w:szCs w:val="24"/>
          <w:lang w:val="sr-Cyrl-CS"/>
        </w:rPr>
      </w:pPr>
    </w:p>
    <w:p w:rsidR="00EE2E96" w:rsidRDefault="00EE2E96" w:rsidP="00EE2E96">
      <w:pPr>
        <w:pStyle w:val="ListParagraph"/>
        <w:ind w:left="705"/>
        <w:rPr>
          <w:b/>
          <w:sz w:val="24"/>
          <w:szCs w:val="24"/>
          <w:lang w:val="sr-Cyrl-CS"/>
        </w:rPr>
      </w:pPr>
    </w:p>
    <w:p w:rsidR="00EE2E96" w:rsidRPr="00EE2E96" w:rsidRDefault="00EE2E96" w:rsidP="00EE2E96">
      <w:pPr>
        <w:pStyle w:val="ListParagraph"/>
        <w:ind w:left="705"/>
        <w:rPr>
          <w:b/>
          <w:sz w:val="24"/>
          <w:szCs w:val="24"/>
          <w:lang w:val="sr-Cyrl-CS"/>
        </w:rPr>
      </w:pPr>
    </w:p>
    <w:p w:rsidR="005E3B93" w:rsidRDefault="005E3B93">
      <w:pPr>
        <w:rPr>
          <w:b/>
          <w:sz w:val="24"/>
          <w:szCs w:val="24"/>
          <w:lang w:val="sr-Cyrl-CS"/>
        </w:rPr>
      </w:pPr>
    </w:p>
    <w:p w:rsidR="005E3B93" w:rsidRDefault="005E3B93">
      <w:pPr>
        <w:rPr>
          <w:b/>
          <w:sz w:val="24"/>
          <w:szCs w:val="24"/>
          <w:lang w:val="sr-Cyrl-CS"/>
        </w:rPr>
      </w:pPr>
    </w:p>
    <w:p w:rsidR="00181800" w:rsidRDefault="00181800">
      <w:pPr>
        <w:rPr>
          <w:b/>
          <w:sz w:val="24"/>
          <w:szCs w:val="24"/>
          <w:lang w:val="sr-Cyrl-CS"/>
        </w:rPr>
      </w:pPr>
    </w:p>
    <w:p w:rsidR="00EE2E96" w:rsidRDefault="00EE2E96" w:rsidP="00AF0D88">
      <w:pPr>
        <w:pStyle w:val="ListParagraph"/>
        <w:numPr>
          <w:ilvl w:val="0"/>
          <w:numId w:val="20"/>
        </w:numPr>
        <w:spacing w:after="0"/>
        <w:rPr>
          <w:b/>
          <w:sz w:val="24"/>
          <w:szCs w:val="24"/>
          <w:lang w:val="sr-Cyrl-CS"/>
        </w:rPr>
      </w:pPr>
      <w:r w:rsidRPr="00EE2E96">
        <w:rPr>
          <w:b/>
          <w:sz w:val="24"/>
          <w:szCs w:val="24"/>
          <w:lang w:val="sr-Cyrl-CS"/>
        </w:rPr>
        <w:t xml:space="preserve">Асфалтирање пута </w:t>
      </w:r>
      <w:r>
        <w:rPr>
          <w:b/>
          <w:sz w:val="24"/>
          <w:szCs w:val="24"/>
          <w:lang w:val="sr-Cyrl-CS"/>
        </w:rPr>
        <w:t>ка гробљу у Чајетини</w:t>
      </w:r>
    </w:p>
    <w:p w:rsidR="00EE2E96" w:rsidRPr="00EE2E96" w:rsidRDefault="00EE2E96" w:rsidP="00EE2E96">
      <w:pPr>
        <w:pStyle w:val="ListParagraph"/>
        <w:spacing w:after="0"/>
        <w:ind w:left="705"/>
        <w:rPr>
          <w:b/>
          <w:sz w:val="24"/>
          <w:szCs w:val="24"/>
          <w:lang w:val="sr-Cyrl-CS"/>
        </w:rPr>
      </w:pPr>
      <w:r w:rsidRPr="00EE2E96">
        <w:rPr>
          <w:b/>
          <w:sz w:val="24"/>
          <w:szCs w:val="24"/>
          <w:lang w:val="sr-Cyrl-CS"/>
        </w:rPr>
        <w:t xml:space="preserve"> </w:t>
      </w:r>
      <w:r w:rsidRPr="00EE2E96">
        <w:rPr>
          <w:b/>
          <w:sz w:val="24"/>
          <w:szCs w:val="24"/>
        </w:rPr>
        <w:t xml:space="preserve">   L =7</w:t>
      </w:r>
      <w:r>
        <w:rPr>
          <w:b/>
          <w:sz w:val="24"/>
          <w:szCs w:val="24"/>
        </w:rPr>
        <w:t>5</w:t>
      </w:r>
      <w:r w:rsidRPr="00EE2E96">
        <w:rPr>
          <w:b/>
          <w:sz w:val="24"/>
          <w:szCs w:val="24"/>
        </w:rPr>
        <w:t>0m, b=3,00m</w:t>
      </w:r>
    </w:p>
    <w:p w:rsidR="00EE2E96" w:rsidRPr="00EE2E96" w:rsidRDefault="00EE2E96" w:rsidP="00EE2E96">
      <w:pPr>
        <w:pStyle w:val="ListParagraph"/>
        <w:spacing w:after="0"/>
        <w:ind w:left="705"/>
        <w:rPr>
          <w:b/>
          <w:sz w:val="24"/>
          <w:szCs w:val="24"/>
          <w:lang w:val="sr-Cyrl-CS"/>
        </w:rPr>
      </w:pPr>
    </w:p>
    <w:p w:rsidR="00EE2E96" w:rsidRPr="00B37CBA" w:rsidRDefault="00EE2E96" w:rsidP="00AF0D88">
      <w:pPr>
        <w:pStyle w:val="ListParagraph"/>
        <w:numPr>
          <w:ilvl w:val="0"/>
          <w:numId w:val="22"/>
        </w:numPr>
        <w:suppressAutoHyphens w:val="0"/>
        <w:contextualSpacing/>
        <w:jc w:val="both"/>
        <w:rPr>
          <w:sz w:val="24"/>
          <w:szCs w:val="24"/>
        </w:rPr>
      </w:pPr>
      <w:r w:rsidRPr="00B37CBA">
        <w:rPr>
          <w:sz w:val="24"/>
          <w:szCs w:val="24"/>
        </w:rPr>
        <w:t xml:space="preserve">Рад грејдера на равнању подлоге тј. Нивелисању пута са израдом </w:t>
      </w:r>
      <w:r>
        <w:rPr>
          <w:sz w:val="24"/>
          <w:szCs w:val="24"/>
        </w:rPr>
        <w:t xml:space="preserve"> </w:t>
      </w:r>
      <w:r w:rsidRPr="00B37CBA">
        <w:rPr>
          <w:sz w:val="24"/>
          <w:szCs w:val="24"/>
        </w:rPr>
        <w:t xml:space="preserve">одговарајућих попречних и подужних падова </w:t>
      </w:r>
    </w:p>
    <w:p w:rsidR="00EE2E96" w:rsidRPr="006201B8" w:rsidRDefault="00EE2E96" w:rsidP="00EE2E96">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EE2E96" w:rsidRPr="006201B8" w:rsidRDefault="00EE2E96" w:rsidP="00EE2E96">
      <w:pPr>
        <w:jc w:val="both"/>
        <w:rPr>
          <w:sz w:val="24"/>
          <w:szCs w:val="24"/>
        </w:rPr>
      </w:pPr>
    </w:p>
    <w:p w:rsidR="00EE2E96" w:rsidRPr="00B37CBA" w:rsidRDefault="00EE2E96" w:rsidP="00AF0D88">
      <w:pPr>
        <w:pStyle w:val="ListParagraph"/>
        <w:numPr>
          <w:ilvl w:val="0"/>
          <w:numId w:val="22"/>
        </w:numPr>
        <w:jc w:val="both"/>
        <w:rPr>
          <w:sz w:val="24"/>
          <w:szCs w:val="24"/>
        </w:rPr>
      </w:pPr>
      <w:r w:rsidRPr="00B37CBA">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w:t>
      </w:r>
      <w:r>
        <w:rPr>
          <w:sz w:val="24"/>
          <w:szCs w:val="24"/>
        </w:rPr>
        <w:t>ребне збијености. Цеви дужине =6</w:t>
      </w:r>
      <w:r w:rsidRPr="00B37CBA">
        <w:rPr>
          <w:sz w:val="24"/>
          <w:szCs w:val="24"/>
        </w:rPr>
        <w:t>,00м1</w:t>
      </w:r>
    </w:p>
    <w:p w:rsidR="00EE2E96" w:rsidRDefault="00EE2E96" w:rsidP="00EE2E96">
      <w:pPr>
        <w:pStyle w:val="ListParagraph"/>
        <w:ind w:left="1080"/>
        <w:jc w:val="both"/>
        <w:rPr>
          <w:rFonts w:ascii="Times New Roman" w:hAnsi="Times New Roman" w:cs="Times New Roman"/>
          <w:sz w:val="24"/>
          <w:szCs w:val="24"/>
        </w:rPr>
      </w:pPr>
      <w:r>
        <w:rPr>
          <w:sz w:val="24"/>
          <w:szCs w:val="24"/>
        </w:rPr>
        <w:t xml:space="preserve">       Ком.   2  </w:t>
      </w:r>
      <w:r w:rsidRPr="00FF0EBD">
        <w:rPr>
          <w:rFonts w:ascii="Times New Roman" w:hAnsi="Times New Roman" w:cs="Times New Roman"/>
          <w:sz w:val="24"/>
          <w:szCs w:val="24"/>
        </w:rPr>
        <w:t xml:space="preserve">x ______________ = _________________   </w:t>
      </w:r>
    </w:p>
    <w:p w:rsidR="00EE2E96" w:rsidRPr="001607EF" w:rsidRDefault="00EE2E96" w:rsidP="00EE2E96">
      <w:pPr>
        <w:jc w:val="both"/>
        <w:rPr>
          <w:sz w:val="24"/>
          <w:szCs w:val="24"/>
        </w:rPr>
      </w:pPr>
    </w:p>
    <w:p w:rsidR="00EE2E96" w:rsidRPr="006201B8" w:rsidRDefault="00EE2E96" w:rsidP="00AF0D88">
      <w:pPr>
        <w:pStyle w:val="ListParagraph"/>
        <w:numPr>
          <w:ilvl w:val="0"/>
          <w:numId w:val="22"/>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EE2E96" w:rsidRPr="006201B8" w:rsidRDefault="00EE2E96" w:rsidP="00EE2E96">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EE2E96" w:rsidRPr="006201B8" w:rsidRDefault="00EE2E96" w:rsidP="00EE2E96">
      <w:pPr>
        <w:pStyle w:val="ListParagraph"/>
        <w:spacing w:after="0"/>
        <w:jc w:val="both"/>
        <w:rPr>
          <w:rFonts w:ascii="Times New Roman" w:hAnsi="Times New Roman" w:cs="Times New Roman"/>
          <w:sz w:val="24"/>
          <w:szCs w:val="24"/>
        </w:rPr>
      </w:pPr>
    </w:p>
    <w:p w:rsidR="00EE2E96" w:rsidRPr="006201B8" w:rsidRDefault="00EE2E96" w:rsidP="00EE2E96">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Pr>
          <w:rFonts w:ascii="Times New Roman" w:hAnsi="Times New Roman" w:cs="Times New Roman"/>
          <w:sz w:val="24"/>
          <w:szCs w:val="24"/>
        </w:rPr>
        <w:t>20</w:t>
      </w:r>
      <w:r w:rsidRPr="006201B8">
        <w:rPr>
          <w:rFonts w:ascii="Times New Roman" w:hAnsi="Times New Roman" w:cs="Times New Roman"/>
          <w:sz w:val="24"/>
          <w:szCs w:val="24"/>
        </w:rPr>
        <w:t xml:space="preserve">,00  x ______________ = _________________                  </w:t>
      </w:r>
    </w:p>
    <w:p w:rsidR="00EE2E96" w:rsidRPr="006201B8" w:rsidRDefault="00EE2E96" w:rsidP="00EE2E96">
      <w:pPr>
        <w:pStyle w:val="ListParagraph"/>
        <w:spacing w:after="0"/>
        <w:jc w:val="both"/>
        <w:rPr>
          <w:rFonts w:ascii="Times New Roman" w:hAnsi="Times New Roman" w:cs="Times New Roman"/>
          <w:sz w:val="24"/>
          <w:szCs w:val="24"/>
        </w:rPr>
      </w:pPr>
    </w:p>
    <w:p w:rsidR="00EE2E96" w:rsidRPr="006201B8" w:rsidRDefault="00EE2E96" w:rsidP="00EE2E96">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EE2E96" w:rsidRPr="00EE2E96" w:rsidRDefault="00EE2E96" w:rsidP="00AF0D88">
      <w:pPr>
        <w:pStyle w:val="ListParagraph"/>
        <w:numPr>
          <w:ilvl w:val="0"/>
          <w:numId w:val="22"/>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r w:rsidRPr="00EE2E96">
        <w:rPr>
          <w:rFonts w:ascii="Times New Roman" w:hAnsi="Times New Roman" w:cs="Times New Roman"/>
          <w:sz w:val="24"/>
          <w:szCs w:val="24"/>
        </w:rPr>
        <w:t>пноће 0 ÷ 63 мм у слоју д = 20 цм .</w:t>
      </w:r>
    </w:p>
    <w:p w:rsidR="00EE2E96" w:rsidRPr="005E3B93" w:rsidRDefault="00EE2E96" w:rsidP="00EE2E96">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/750,00*3,60*0,20= </w:t>
      </w:r>
      <w:r w:rsidR="00196443">
        <w:rPr>
          <w:rFonts w:ascii="Times New Roman" w:hAnsi="Times New Roman" w:cs="Times New Roman"/>
          <w:sz w:val="24"/>
          <w:szCs w:val="24"/>
        </w:rPr>
        <w:t>540</w:t>
      </w:r>
      <w:r w:rsidRPr="000E2B81">
        <w:rPr>
          <w:rFonts w:ascii="Times New Roman" w:hAnsi="Times New Roman" w:cs="Times New Roman"/>
          <w:sz w:val="24"/>
          <w:szCs w:val="24"/>
        </w:rPr>
        <w:t>,00m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EE2E96" w:rsidRPr="006201B8" w:rsidRDefault="00EE2E96" w:rsidP="00EE2E96">
      <w:pPr>
        <w:pStyle w:val="ListParagraph"/>
        <w:spacing w:after="0"/>
        <w:jc w:val="both"/>
        <w:rPr>
          <w:rFonts w:ascii="Times New Roman" w:hAnsi="Times New Roman" w:cs="Times New Roman"/>
          <w:sz w:val="24"/>
          <w:szCs w:val="24"/>
        </w:rPr>
      </w:pPr>
    </w:p>
    <w:p w:rsidR="00EE2E96" w:rsidRPr="006201B8" w:rsidRDefault="00EE2E96" w:rsidP="00EE2E96">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w:t>
      </w:r>
      <w:r w:rsidR="00196443">
        <w:rPr>
          <w:rFonts w:ascii="Times New Roman" w:hAnsi="Times New Roman" w:cs="Times New Roman"/>
          <w:sz w:val="24"/>
          <w:szCs w:val="24"/>
        </w:rPr>
        <w:t>540</w:t>
      </w:r>
      <w:r>
        <w:rPr>
          <w:rFonts w:ascii="Times New Roman" w:hAnsi="Times New Roman" w:cs="Times New Roman"/>
          <w:sz w:val="24"/>
          <w:szCs w:val="24"/>
        </w:rPr>
        <w:t>,0</w:t>
      </w:r>
      <w:r w:rsidRPr="006201B8">
        <w:rPr>
          <w:rFonts w:ascii="Times New Roman" w:hAnsi="Times New Roman" w:cs="Times New Roman"/>
          <w:sz w:val="24"/>
          <w:szCs w:val="24"/>
        </w:rPr>
        <w:t xml:space="preserve">0  x ______________ = _________________         </w:t>
      </w:r>
    </w:p>
    <w:p w:rsidR="00EE2E96" w:rsidRPr="006201B8" w:rsidRDefault="00EE2E96" w:rsidP="00EE2E96">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EE2E96" w:rsidRPr="006201B8" w:rsidRDefault="00EE2E96" w:rsidP="00AF0D88">
      <w:pPr>
        <w:pStyle w:val="ListParagraph"/>
        <w:numPr>
          <w:ilvl w:val="0"/>
          <w:numId w:val="22"/>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EE2E96" w:rsidRPr="006201B8" w:rsidRDefault="00EE2E96" w:rsidP="00EE2E96">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96443">
        <w:rPr>
          <w:rFonts w:ascii="Times New Roman" w:hAnsi="Times New Roman" w:cs="Times New Roman"/>
          <w:sz w:val="24"/>
          <w:szCs w:val="24"/>
        </w:rPr>
        <w:t xml:space="preserve">           </w:t>
      </w: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EE2E96" w:rsidRPr="000E2B81" w:rsidRDefault="00EE2E96" w:rsidP="00EE2E96">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964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2B81">
        <w:rPr>
          <w:rFonts w:ascii="Times New Roman" w:hAnsi="Times New Roman" w:cs="Times New Roman"/>
          <w:sz w:val="24"/>
          <w:szCs w:val="24"/>
        </w:rPr>
        <w:t>/</w:t>
      </w:r>
      <w:r>
        <w:rPr>
          <w:rFonts w:ascii="Times New Roman" w:hAnsi="Times New Roman" w:cs="Times New Roman"/>
          <w:sz w:val="24"/>
          <w:szCs w:val="24"/>
        </w:rPr>
        <w:t>7</w:t>
      </w:r>
      <w:r w:rsidR="00196443">
        <w:rPr>
          <w:rFonts w:ascii="Times New Roman" w:hAnsi="Times New Roman" w:cs="Times New Roman"/>
          <w:sz w:val="24"/>
          <w:szCs w:val="24"/>
        </w:rPr>
        <w:t>5</w:t>
      </w:r>
      <w:r>
        <w:rPr>
          <w:rFonts w:ascii="Times New Roman" w:hAnsi="Times New Roman" w:cs="Times New Roman"/>
          <w:sz w:val="24"/>
          <w:szCs w:val="24"/>
        </w:rPr>
        <w:t>0,00*3,00+50,00=</w:t>
      </w:r>
      <w:r w:rsidR="00196443">
        <w:rPr>
          <w:rFonts w:ascii="Times New Roman" w:hAnsi="Times New Roman" w:cs="Times New Roman"/>
          <w:sz w:val="24"/>
          <w:szCs w:val="24"/>
        </w:rPr>
        <w:t>230</w:t>
      </w:r>
      <w:r>
        <w:rPr>
          <w:rFonts w:ascii="Times New Roman" w:hAnsi="Times New Roman" w:cs="Times New Roman"/>
          <w:sz w:val="24"/>
          <w:szCs w:val="24"/>
        </w:rPr>
        <w:t>0</w:t>
      </w:r>
      <w:r w:rsidRPr="000E2B81">
        <w:rPr>
          <w:rFonts w:ascii="Times New Roman" w:hAnsi="Times New Roman" w:cs="Times New Roman"/>
          <w:sz w:val="24"/>
          <w:szCs w:val="24"/>
        </w:rPr>
        <w:t>,00 m²/</w:t>
      </w:r>
    </w:p>
    <w:p w:rsidR="00EE2E96" w:rsidRPr="00FF0EBD" w:rsidRDefault="00EE2E96" w:rsidP="00EE2E96">
      <w:pPr>
        <w:jc w:val="both"/>
        <w:rPr>
          <w:sz w:val="24"/>
          <w:szCs w:val="24"/>
        </w:rPr>
      </w:pPr>
    </w:p>
    <w:p w:rsidR="00EE2E96" w:rsidRDefault="00EE2E96" w:rsidP="00EE2E96">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196443">
        <w:rPr>
          <w:rFonts w:ascii="Times New Roman" w:hAnsi="Times New Roman" w:cs="Times New Roman"/>
          <w:sz w:val="24"/>
          <w:szCs w:val="24"/>
        </w:rPr>
        <w:t>2300</w:t>
      </w:r>
      <w:r w:rsidRPr="00FF0EBD">
        <w:rPr>
          <w:rFonts w:ascii="Times New Roman" w:hAnsi="Times New Roman" w:cs="Times New Roman"/>
          <w:sz w:val="24"/>
          <w:szCs w:val="24"/>
        </w:rPr>
        <w:t xml:space="preserve">,00   x ______________ = _________________ </w:t>
      </w:r>
    </w:p>
    <w:p w:rsidR="00EE2E96" w:rsidRDefault="00EE2E96" w:rsidP="00EE2E96">
      <w:pPr>
        <w:pStyle w:val="ListParagraph"/>
        <w:spacing w:after="0"/>
        <w:jc w:val="both"/>
        <w:rPr>
          <w:rFonts w:ascii="Times New Roman" w:hAnsi="Times New Roman" w:cs="Times New Roman"/>
          <w:sz w:val="24"/>
          <w:szCs w:val="24"/>
        </w:rPr>
      </w:pPr>
    </w:p>
    <w:p w:rsidR="00EE2E96" w:rsidRPr="00EE2E96" w:rsidRDefault="00196443" w:rsidP="00EE2E96">
      <w:pPr>
        <w:ind w:left="810"/>
        <w:rPr>
          <w:sz w:val="24"/>
          <w:szCs w:val="24"/>
        </w:rPr>
      </w:pPr>
      <w:r>
        <w:rPr>
          <w:sz w:val="24"/>
          <w:szCs w:val="24"/>
        </w:rPr>
        <w:t xml:space="preserve">    9  </w:t>
      </w:r>
      <w:r w:rsidR="00EE2E96" w:rsidRPr="00EE2E96">
        <w:rPr>
          <w:sz w:val="24"/>
          <w:szCs w:val="24"/>
        </w:rPr>
        <w:t>Укупно, без ПДВ-а: _______________</w:t>
      </w:r>
    </w:p>
    <w:p w:rsidR="00EE2E96" w:rsidRDefault="00EE2E96" w:rsidP="00EE2E96">
      <w:pPr>
        <w:pStyle w:val="ListParagraph"/>
        <w:ind w:left="705"/>
        <w:rPr>
          <w:b/>
          <w:sz w:val="24"/>
          <w:szCs w:val="24"/>
          <w:lang w:val="sr-Cyrl-CS"/>
        </w:rPr>
      </w:pPr>
    </w:p>
    <w:p w:rsidR="00EE2E96" w:rsidRDefault="00EE2E96" w:rsidP="00EE2E96">
      <w:pPr>
        <w:pStyle w:val="ListParagraph"/>
        <w:ind w:left="705"/>
        <w:rPr>
          <w:b/>
          <w:sz w:val="24"/>
          <w:szCs w:val="24"/>
          <w:lang w:val="sr-Cyrl-CS"/>
        </w:rPr>
      </w:pPr>
    </w:p>
    <w:p w:rsidR="00181800" w:rsidRDefault="00181800">
      <w:pPr>
        <w:rPr>
          <w:b/>
          <w:sz w:val="24"/>
          <w:szCs w:val="24"/>
          <w:lang w:val="sr-Cyrl-CS"/>
        </w:rPr>
      </w:pPr>
    </w:p>
    <w:p w:rsidR="00181800" w:rsidRDefault="00181800">
      <w:pPr>
        <w:rPr>
          <w:b/>
          <w:sz w:val="24"/>
          <w:szCs w:val="24"/>
          <w:lang w:val="sr-Cyrl-CS"/>
        </w:rPr>
      </w:pPr>
    </w:p>
    <w:p w:rsidR="00181800" w:rsidRDefault="00181800">
      <w:pPr>
        <w:rPr>
          <w:b/>
          <w:sz w:val="24"/>
          <w:szCs w:val="24"/>
          <w:lang w:val="sr-Cyrl-CS"/>
        </w:rPr>
      </w:pPr>
    </w:p>
    <w:p w:rsidR="00F053CD" w:rsidRPr="00F053CD" w:rsidRDefault="00F053CD">
      <w:pPr>
        <w:rPr>
          <w:b/>
          <w:sz w:val="24"/>
          <w:szCs w:val="24"/>
        </w:rPr>
      </w:pPr>
    </w:p>
    <w:p w:rsidR="00196443" w:rsidRDefault="00196443" w:rsidP="00AF0D88">
      <w:pPr>
        <w:pStyle w:val="ListParagraph"/>
        <w:numPr>
          <w:ilvl w:val="0"/>
          <w:numId w:val="20"/>
        </w:numPr>
        <w:spacing w:after="0"/>
        <w:rPr>
          <w:b/>
          <w:sz w:val="24"/>
          <w:szCs w:val="24"/>
          <w:lang w:val="sr-Cyrl-CS"/>
        </w:rPr>
      </w:pPr>
      <w:r w:rsidRPr="00EE2E96">
        <w:rPr>
          <w:b/>
          <w:sz w:val="24"/>
          <w:szCs w:val="24"/>
          <w:lang w:val="sr-Cyrl-CS"/>
        </w:rPr>
        <w:t xml:space="preserve">Асфалтирање пута </w:t>
      </w:r>
      <w:r>
        <w:rPr>
          <w:b/>
          <w:sz w:val="24"/>
          <w:szCs w:val="24"/>
          <w:lang w:val="sr-Cyrl-CS"/>
        </w:rPr>
        <w:t>Мушвете – Јаблановићи + крак Павловићи</w:t>
      </w:r>
    </w:p>
    <w:p w:rsidR="00196443" w:rsidRPr="00EE2E96" w:rsidRDefault="00196443" w:rsidP="00196443">
      <w:pPr>
        <w:pStyle w:val="ListParagraph"/>
        <w:spacing w:after="0"/>
        <w:ind w:left="705"/>
        <w:rPr>
          <w:b/>
          <w:sz w:val="24"/>
          <w:szCs w:val="24"/>
          <w:lang w:val="sr-Cyrl-CS"/>
        </w:rPr>
      </w:pPr>
      <w:r w:rsidRPr="00EE2E96">
        <w:rPr>
          <w:b/>
          <w:sz w:val="24"/>
          <w:szCs w:val="24"/>
        </w:rPr>
        <w:t xml:space="preserve">    L =</w:t>
      </w:r>
      <w:r>
        <w:rPr>
          <w:b/>
          <w:sz w:val="24"/>
          <w:szCs w:val="24"/>
        </w:rPr>
        <w:t>75</w:t>
      </w:r>
      <w:r w:rsidRPr="00EE2E96">
        <w:rPr>
          <w:b/>
          <w:sz w:val="24"/>
          <w:szCs w:val="24"/>
        </w:rPr>
        <w:t>0m, b=3,00m</w:t>
      </w:r>
    </w:p>
    <w:p w:rsidR="00196443" w:rsidRPr="00EE2E96" w:rsidRDefault="00196443" w:rsidP="00196443">
      <w:pPr>
        <w:pStyle w:val="ListParagraph"/>
        <w:spacing w:after="0"/>
        <w:ind w:left="705"/>
        <w:rPr>
          <w:b/>
          <w:sz w:val="24"/>
          <w:szCs w:val="24"/>
          <w:lang w:val="sr-Cyrl-CS"/>
        </w:rPr>
      </w:pPr>
    </w:p>
    <w:p w:rsidR="00196443" w:rsidRPr="00196443" w:rsidRDefault="00196443" w:rsidP="00AF0D88">
      <w:pPr>
        <w:pStyle w:val="ListParagraph"/>
        <w:numPr>
          <w:ilvl w:val="0"/>
          <w:numId w:val="23"/>
        </w:numPr>
        <w:suppressAutoHyphens w:val="0"/>
        <w:contextualSpacing/>
        <w:jc w:val="both"/>
        <w:rPr>
          <w:sz w:val="24"/>
          <w:szCs w:val="24"/>
        </w:rPr>
      </w:pPr>
      <w:r w:rsidRPr="00196443">
        <w:rPr>
          <w:sz w:val="24"/>
          <w:szCs w:val="24"/>
        </w:rPr>
        <w:t xml:space="preserve">Рад грејдера на равнању подлоге тј. Нивелисању пута са израдом одговарајућих попречних и подужних падова </w:t>
      </w:r>
    </w:p>
    <w:p w:rsidR="00196443" w:rsidRPr="006201B8" w:rsidRDefault="00196443" w:rsidP="00196443">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196443" w:rsidRPr="006201B8" w:rsidRDefault="00196443" w:rsidP="00196443">
      <w:pPr>
        <w:jc w:val="both"/>
        <w:rPr>
          <w:sz w:val="24"/>
          <w:szCs w:val="24"/>
        </w:rPr>
      </w:pPr>
    </w:p>
    <w:p w:rsidR="00196443" w:rsidRPr="00196443" w:rsidRDefault="00196443" w:rsidP="00AF0D88">
      <w:pPr>
        <w:pStyle w:val="ListParagraph"/>
        <w:numPr>
          <w:ilvl w:val="0"/>
          <w:numId w:val="23"/>
        </w:numPr>
        <w:jc w:val="both"/>
        <w:rPr>
          <w:sz w:val="24"/>
          <w:szCs w:val="24"/>
        </w:rPr>
      </w:pPr>
      <w:r w:rsidRPr="00196443">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потребне збијености. Цеви дужине =6,00м1</w:t>
      </w:r>
    </w:p>
    <w:p w:rsidR="00196443" w:rsidRDefault="00196443" w:rsidP="00196443">
      <w:pPr>
        <w:pStyle w:val="ListParagraph"/>
        <w:ind w:left="1080"/>
        <w:jc w:val="both"/>
        <w:rPr>
          <w:rFonts w:ascii="Times New Roman" w:hAnsi="Times New Roman" w:cs="Times New Roman"/>
          <w:sz w:val="24"/>
          <w:szCs w:val="24"/>
        </w:rPr>
      </w:pPr>
      <w:r>
        <w:rPr>
          <w:sz w:val="24"/>
          <w:szCs w:val="24"/>
        </w:rPr>
        <w:t xml:space="preserve"> Ком.   1  </w:t>
      </w:r>
      <w:r w:rsidRPr="00FF0EBD">
        <w:rPr>
          <w:rFonts w:ascii="Times New Roman" w:hAnsi="Times New Roman" w:cs="Times New Roman"/>
          <w:sz w:val="24"/>
          <w:szCs w:val="24"/>
        </w:rPr>
        <w:t xml:space="preserve">x ______________ = _________________   </w:t>
      </w:r>
    </w:p>
    <w:p w:rsidR="00196443" w:rsidRPr="001607EF" w:rsidRDefault="00196443" w:rsidP="00196443">
      <w:pPr>
        <w:jc w:val="both"/>
        <w:rPr>
          <w:sz w:val="24"/>
          <w:szCs w:val="24"/>
        </w:rPr>
      </w:pPr>
    </w:p>
    <w:p w:rsidR="00196443" w:rsidRPr="006201B8" w:rsidRDefault="00196443" w:rsidP="00AF0D88">
      <w:pPr>
        <w:pStyle w:val="ListParagraph"/>
        <w:numPr>
          <w:ilvl w:val="0"/>
          <w:numId w:val="23"/>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попуњавање вододерина и дизање нивелете пута.  </w:t>
      </w:r>
    </w:p>
    <w:p w:rsidR="00196443" w:rsidRPr="006201B8" w:rsidRDefault="00196443" w:rsidP="00196443">
      <w:pPr>
        <w:pStyle w:val="ListParagraph"/>
        <w:spacing w:after="0"/>
        <w:jc w:val="both"/>
        <w:rPr>
          <w:rFonts w:ascii="Times New Roman" w:hAnsi="Times New Roman" w:cs="Times New Roman"/>
          <w:sz w:val="24"/>
          <w:szCs w:val="24"/>
        </w:rPr>
      </w:pP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Pr>
          <w:rFonts w:ascii="Times New Roman" w:hAnsi="Times New Roman" w:cs="Times New Roman"/>
          <w:sz w:val="24"/>
          <w:szCs w:val="24"/>
        </w:rPr>
        <w:t>20</w:t>
      </w:r>
      <w:r w:rsidRPr="006201B8">
        <w:rPr>
          <w:rFonts w:ascii="Times New Roman" w:hAnsi="Times New Roman" w:cs="Times New Roman"/>
          <w:sz w:val="24"/>
          <w:szCs w:val="24"/>
        </w:rPr>
        <w:t xml:space="preserve">,00  x ______________ = _________________                  </w:t>
      </w:r>
    </w:p>
    <w:p w:rsidR="00196443" w:rsidRPr="006201B8" w:rsidRDefault="00196443" w:rsidP="00196443">
      <w:pPr>
        <w:pStyle w:val="ListParagraph"/>
        <w:spacing w:after="0"/>
        <w:jc w:val="both"/>
        <w:rPr>
          <w:rFonts w:ascii="Times New Roman" w:hAnsi="Times New Roman" w:cs="Times New Roman"/>
          <w:sz w:val="24"/>
          <w:szCs w:val="24"/>
        </w:rPr>
      </w:pPr>
    </w:p>
    <w:p w:rsidR="00196443" w:rsidRPr="006201B8" w:rsidRDefault="00196443" w:rsidP="00196443">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196443" w:rsidRPr="006201B8" w:rsidRDefault="00196443" w:rsidP="00AF0D88">
      <w:pPr>
        <w:pStyle w:val="ListParagraph"/>
        <w:numPr>
          <w:ilvl w:val="0"/>
          <w:numId w:val="23"/>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пноће 0 ÷ 63 мм у слоју д = 20 цм .</w:t>
      </w:r>
    </w:p>
    <w:p w:rsidR="00196443" w:rsidRPr="005E3B93" w:rsidRDefault="00196443" w:rsidP="00196443">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/750,00*3,60*0,20= 540</w:t>
      </w:r>
      <w:r w:rsidRPr="000E2B81">
        <w:rPr>
          <w:rFonts w:ascii="Times New Roman" w:hAnsi="Times New Roman" w:cs="Times New Roman"/>
          <w:sz w:val="24"/>
          <w:szCs w:val="24"/>
        </w:rPr>
        <w:t>,00m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196443" w:rsidRPr="006201B8" w:rsidRDefault="00196443" w:rsidP="00196443">
      <w:pPr>
        <w:pStyle w:val="ListParagraph"/>
        <w:spacing w:after="0"/>
        <w:jc w:val="both"/>
        <w:rPr>
          <w:rFonts w:ascii="Times New Roman" w:hAnsi="Times New Roman" w:cs="Times New Roman"/>
          <w:sz w:val="24"/>
          <w:szCs w:val="24"/>
        </w:rPr>
      </w:pP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540,0</w:t>
      </w:r>
      <w:r w:rsidRPr="006201B8">
        <w:rPr>
          <w:rFonts w:ascii="Times New Roman" w:hAnsi="Times New Roman" w:cs="Times New Roman"/>
          <w:sz w:val="24"/>
          <w:szCs w:val="24"/>
        </w:rPr>
        <w:t xml:space="preserve">0  x ______________ = _________________         </w:t>
      </w:r>
    </w:p>
    <w:p w:rsidR="00196443" w:rsidRPr="006201B8" w:rsidRDefault="00196443" w:rsidP="00196443">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196443" w:rsidRPr="006201B8" w:rsidRDefault="00196443" w:rsidP="00AF0D88">
      <w:pPr>
        <w:pStyle w:val="ListParagraph"/>
        <w:numPr>
          <w:ilvl w:val="0"/>
          <w:numId w:val="23"/>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196443" w:rsidRPr="000E2B81"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2B81">
        <w:rPr>
          <w:rFonts w:ascii="Times New Roman" w:hAnsi="Times New Roman" w:cs="Times New Roman"/>
          <w:sz w:val="24"/>
          <w:szCs w:val="24"/>
        </w:rPr>
        <w:t>/</w:t>
      </w:r>
      <w:r>
        <w:rPr>
          <w:rFonts w:ascii="Times New Roman" w:hAnsi="Times New Roman" w:cs="Times New Roman"/>
          <w:sz w:val="24"/>
          <w:szCs w:val="24"/>
        </w:rPr>
        <w:t>750,00*3,00+50,00=2300</w:t>
      </w:r>
      <w:r w:rsidRPr="000E2B81">
        <w:rPr>
          <w:rFonts w:ascii="Times New Roman" w:hAnsi="Times New Roman" w:cs="Times New Roman"/>
          <w:sz w:val="24"/>
          <w:szCs w:val="24"/>
        </w:rPr>
        <w:t>,00 m²/</w:t>
      </w:r>
    </w:p>
    <w:p w:rsidR="00196443" w:rsidRPr="00FF0EBD" w:rsidRDefault="00196443" w:rsidP="00196443">
      <w:pPr>
        <w:jc w:val="both"/>
        <w:rPr>
          <w:sz w:val="24"/>
          <w:szCs w:val="24"/>
        </w:rPr>
      </w:pPr>
    </w:p>
    <w:p w:rsidR="00196443"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2300</w:t>
      </w:r>
      <w:r w:rsidRPr="00FF0EBD">
        <w:rPr>
          <w:rFonts w:ascii="Times New Roman" w:hAnsi="Times New Roman" w:cs="Times New Roman"/>
          <w:sz w:val="24"/>
          <w:szCs w:val="24"/>
        </w:rPr>
        <w:t xml:space="preserve">,00   x ______________ = _________________ </w:t>
      </w:r>
    </w:p>
    <w:p w:rsidR="00196443" w:rsidRDefault="00196443" w:rsidP="00196443">
      <w:pPr>
        <w:pStyle w:val="ListParagraph"/>
        <w:spacing w:after="0"/>
        <w:jc w:val="both"/>
        <w:rPr>
          <w:rFonts w:ascii="Times New Roman" w:hAnsi="Times New Roman" w:cs="Times New Roman"/>
          <w:sz w:val="24"/>
          <w:szCs w:val="24"/>
        </w:rPr>
      </w:pPr>
    </w:p>
    <w:p w:rsidR="00196443" w:rsidRPr="00EE2E96" w:rsidRDefault="00196443" w:rsidP="00196443">
      <w:pPr>
        <w:ind w:left="810"/>
        <w:rPr>
          <w:sz w:val="24"/>
          <w:szCs w:val="24"/>
        </w:rPr>
      </w:pPr>
      <w:r>
        <w:rPr>
          <w:sz w:val="24"/>
          <w:szCs w:val="24"/>
        </w:rPr>
        <w:t xml:space="preserve">10 </w:t>
      </w:r>
      <w:r w:rsidRPr="00EE2E96">
        <w:rPr>
          <w:sz w:val="24"/>
          <w:szCs w:val="24"/>
        </w:rPr>
        <w:t xml:space="preserve"> Укупно, без ПДВ-а: _______________</w:t>
      </w:r>
    </w:p>
    <w:p w:rsidR="00196443" w:rsidRDefault="00196443" w:rsidP="00196443">
      <w:pPr>
        <w:pStyle w:val="ListParagraph"/>
        <w:ind w:left="705"/>
        <w:rPr>
          <w:b/>
          <w:sz w:val="24"/>
          <w:szCs w:val="24"/>
          <w:lang w:val="sr-Cyrl-CS"/>
        </w:rPr>
      </w:pPr>
    </w:p>
    <w:p w:rsidR="00196443" w:rsidRDefault="00196443" w:rsidP="00196443">
      <w:pPr>
        <w:pStyle w:val="ListParagraph"/>
        <w:ind w:left="705"/>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rsidP="00AF0D88">
      <w:pPr>
        <w:pStyle w:val="ListParagraph"/>
        <w:numPr>
          <w:ilvl w:val="0"/>
          <w:numId w:val="20"/>
        </w:numPr>
        <w:spacing w:after="0"/>
        <w:rPr>
          <w:b/>
          <w:sz w:val="24"/>
          <w:szCs w:val="24"/>
          <w:lang w:val="sr-Cyrl-CS"/>
        </w:rPr>
      </w:pPr>
      <w:r w:rsidRPr="00EE2E96">
        <w:rPr>
          <w:b/>
          <w:sz w:val="24"/>
          <w:szCs w:val="24"/>
          <w:lang w:val="sr-Cyrl-CS"/>
        </w:rPr>
        <w:t xml:space="preserve">Асфалтирање пута </w:t>
      </w:r>
      <w:r>
        <w:rPr>
          <w:b/>
          <w:sz w:val="24"/>
          <w:szCs w:val="24"/>
          <w:lang w:val="sr-Cyrl-CS"/>
        </w:rPr>
        <w:t>Јоксимовићи МЗ Љубиш</w:t>
      </w:r>
    </w:p>
    <w:p w:rsidR="00196443" w:rsidRPr="00EE2E96" w:rsidRDefault="00196443" w:rsidP="00196443">
      <w:pPr>
        <w:pStyle w:val="ListParagraph"/>
        <w:spacing w:after="0"/>
        <w:ind w:left="705"/>
        <w:rPr>
          <w:b/>
          <w:sz w:val="24"/>
          <w:szCs w:val="24"/>
          <w:lang w:val="sr-Cyrl-CS"/>
        </w:rPr>
      </w:pPr>
      <w:r w:rsidRPr="00EE2E96">
        <w:rPr>
          <w:b/>
          <w:sz w:val="24"/>
          <w:szCs w:val="24"/>
        </w:rPr>
        <w:t xml:space="preserve">    L =</w:t>
      </w:r>
      <w:r>
        <w:rPr>
          <w:b/>
          <w:sz w:val="24"/>
          <w:szCs w:val="24"/>
        </w:rPr>
        <w:t>50</w:t>
      </w:r>
      <w:r w:rsidRPr="00EE2E96">
        <w:rPr>
          <w:b/>
          <w:sz w:val="24"/>
          <w:szCs w:val="24"/>
        </w:rPr>
        <w:t>0m, b=3,00m</w:t>
      </w:r>
    </w:p>
    <w:p w:rsidR="00196443" w:rsidRPr="00EE2E96" w:rsidRDefault="00196443" w:rsidP="00196443">
      <w:pPr>
        <w:pStyle w:val="ListParagraph"/>
        <w:spacing w:after="0"/>
        <w:ind w:left="705"/>
        <w:rPr>
          <w:b/>
          <w:sz w:val="24"/>
          <w:szCs w:val="24"/>
          <w:lang w:val="sr-Cyrl-CS"/>
        </w:rPr>
      </w:pPr>
    </w:p>
    <w:p w:rsidR="00196443" w:rsidRPr="00196443" w:rsidRDefault="00196443" w:rsidP="00B434BE">
      <w:pPr>
        <w:pStyle w:val="ListParagraph"/>
        <w:numPr>
          <w:ilvl w:val="0"/>
          <w:numId w:val="35"/>
        </w:numPr>
        <w:suppressAutoHyphens w:val="0"/>
        <w:contextualSpacing/>
        <w:jc w:val="both"/>
        <w:rPr>
          <w:sz w:val="24"/>
          <w:szCs w:val="24"/>
        </w:rPr>
      </w:pPr>
      <w:r w:rsidRPr="00196443">
        <w:rPr>
          <w:sz w:val="24"/>
          <w:szCs w:val="24"/>
        </w:rPr>
        <w:t xml:space="preserve">Рад грејдера на равнању подлоге тј. Нивелисању пута са израдом одговарајућих попречних и подужних падова </w:t>
      </w:r>
    </w:p>
    <w:p w:rsidR="00196443" w:rsidRPr="006201B8" w:rsidRDefault="00196443" w:rsidP="00196443">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196443" w:rsidRPr="006201B8" w:rsidRDefault="00196443" w:rsidP="00196443">
      <w:pPr>
        <w:jc w:val="both"/>
        <w:rPr>
          <w:sz w:val="24"/>
          <w:szCs w:val="24"/>
        </w:rPr>
      </w:pPr>
    </w:p>
    <w:p w:rsidR="00196443" w:rsidRPr="00B434BE" w:rsidRDefault="00196443" w:rsidP="00B434BE">
      <w:pPr>
        <w:pStyle w:val="ListParagraph"/>
        <w:numPr>
          <w:ilvl w:val="0"/>
          <w:numId w:val="35"/>
        </w:numPr>
        <w:jc w:val="both"/>
        <w:rPr>
          <w:sz w:val="24"/>
          <w:szCs w:val="24"/>
        </w:rPr>
      </w:pPr>
      <w:r w:rsidRPr="00B434BE">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потребне збијености. Цеви дужине =6,00м1</w:t>
      </w:r>
    </w:p>
    <w:p w:rsidR="00196443" w:rsidRDefault="00196443" w:rsidP="00196443">
      <w:pPr>
        <w:pStyle w:val="ListParagraph"/>
        <w:ind w:left="1080"/>
        <w:jc w:val="both"/>
        <w:rPr>
          <w:rFonts w:ascii="Times New Roman" w:hAnsi="Times New Roman" w:cs="Times New Roman"/>
          <w:sz w:val="24"/>
          <w:szCs w:val="24"/>
        </w:rPr>
      </w:pPr>
      <w:r>
        <w:rPr>
          <w:sz w:val="24"/>
          <w:szCs w:val="24"/>
        </w:rPr>
        <w:t xml:space="preserve"> Ком.   1  </w:t>
      </w:r>
      <w:r w:rsidRPr="00FF0EBD">
        <w:rPr>
          <w:rFonts w:ascii="Times New Roman" w:hAnsi="Times New Roman" w:cs="Times New Roman"/>
          <w:sz w:val="24"/>
          <w:szCs w:val="24"/>
        </w:rPr>
        <w:t xml:space="preserve">x ______________ = _________________   </w:t>
      </w:r>
    </w:p>
    <w:p w:rsidR="00196443" w:rsidRPr="001607EF" w:rsidRDefault="00196443" w:rsidP="00196443">
      <w:pPr>
        <w:jc w:val="both"/>
        <w:rPr>
          <w:sz w:val="24"/>
          <w:szCs w:val="24"/>
        </w:rPr>
      </w:pPr>
    </w:p>
    <w:p w:rsidR="00196443" w:rsidRPr="006201B8" w:rsidRDefault="00196443" w:rsidP="00B434BE">
      <w:pPr>
        <w:pStyle w:val="ListParagraph"/>
        <w:numPr>
          <w:ilvl w:val="0"/>
          <w:numId w:val="35"/>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попуњавање вододерина и дизање нивелете пута.  </w:t>
      </w:r>
    </w:p>
    <w:p w:rsidR="00196443" w:rsidRPr="006201B8" w:rsidRDefault="00196443" w:rsidP="00196443">
      <w:pPr>
        <w:pStyle w:val="ListParagraph"/>
        <w:spacing w:after="0"/>
        <w:jc w:val="both"/>
        <w:rPr>
          <w:rFonts w:ascii="Times New Roman" w:hAnsi="Times New Roman" w:cs="Times New Roman"/>
          <w:sz w:val="24"/>
          <w:szCs w:val="24"/>
        </w:rPr>
      </w:pP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Pr>
          <w:rFonts w:ascii="Times New Roman" w:hAnsi="Times New Roman" w:cs="Times New Roman"/>
          <w:sz w:val="24"/>
          <w:szCs w:val="24"/>
        </w:rPr>
        <w:t>15</w:t>
      </w:r>
      <w:r w:rsidRPr="006201B8">
        <w:rPr>
          <w:rFonts w:ascii="Times New Roman" w:hAnsi="Times New Roman" w:cs="Times New Roman"/>
          <w:sz w:val="24"/>
          <w:szCs w:val="24"/>
        </w:rPr>
        <w:t xml:space="preserve">,00  x ______________ = _________________                  </w:t>
      </w:r>
    </w:p>
    <w:p w:rsidR="00196443" w:rsidRPr="006201B8" w:rsidRDefault="00196443" w:rsidP="00196443">
      <w:pPr>
        <w:pStyle w:val="ListParagraph"/>
        <w:spacing w:after="0"/>
        <w:jc w:val="both"/>
        <w:rPr>
          <w:rFonts w:ascii="Times New Roman" w:hAnsi="Times New Roman" w:cs="Times New Roman"/>
          <w:sz w:val="24"/>
          <w:szCs w:val="24"/>
        </w:rPr>
      </w:pPr>
    </w:p>
    <w:p w:rsidR="00196443" w:rsidRPr="006201B8" w:rsidRDefault="00196443" w:rsidP="00196443">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196443" w:rsidRPr="006201B8" w:rsidRDefault="00196443" w:rsidP="00B434BE">
      <w:pPr>
        <w:pStyle w:val="ListParagraph"/>
        <w:numPr>
          <w:ilvl w:val="0"/>
          <w:numId w:val="35"/>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пноће 0 ÷ 63 мм у слоју д = 20 цм .</w:t>
      </w:r>
    </w:p>
    <w:p w:rsidR="00196443" w:rsidRPr="005E3B93" w:rsidRDefault="00196443" w:rsidP="00196443">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/500,00*3,60*0,20= 360</w:t>
      </w:r>
      <w:r w:rsidRPr="000E2B81">
        <w:rPr>
          <w:rFonts w:ascii="Times New Roman" w:hAnsi="Times New Roman" w:cs="Times New Roman"/>
          <w:sz w:val="24"/>
          <w:szCs w:val="24"/>
        </w:rPr>
        <w:t>,00m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196443" w:rsidRPr="006201B8" w:rsidRDefault="00196443" w:rsidP="00196443">
      <w:pPr>
        <w:pStyle w:val="ListParagraph"/>
        <w:spacing w:after="0"/>
        <w:jc w:val="both"/>
        <w:rPr>
          <w:rFonts w:ascii="Times New Roman" w:hAnsi="Times New Roman" w:cs="Times New Roman"/>
          <w:sz w:val="24"/>
          <w:szCs w:val="24"/>
        </w:rPr>
      </w:pP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360,0</w:t>
      </w:r>
      <w:r w:rsidRPr="006201B8">
        <w:rPr>
          <w:rFonts w:ascii="Times New Roman" w:hAnsi="Times New Roman" w:cs="Times New Roman"/>
          <w:sz w:val="24"/>
          <w:szCs w:val="24"/>
        </w:rPr>
        <w:t xml:space="preserve">0  x ______________ = _________________         </w:t>
      </w:r>
    </w:p>
    <w:p w:rsidR="00196443" w:rsidRPr="006201B8" w:rsidRDefault="00196443" w:rsidP="00196443">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196443" w:rsidRPr="006201B8" w:rsidRDefault="00196443" w:rsidP="00B434BE">
      <w:pPr>
        <w:pStyle w:val="ListParagraph"/>
        <w:numPr>
          <w:ilvl w:val="0"/>
          <w:numId w:val="35"/>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196443" w:rsidRPr="000E2B81"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2B81">
        <w:rPr>
          <w:rFonts w:ascii="Times New Roman" w:hAnsi="Times New Roman" w:cs="Times New Roman"/>
          <w:sz w:val="24"/>
          <w:szCs w:val="24"/>
        </w:rPr>
        <w:t>/</w:t>
      </w:r>
      <w:r>
        <w:rPr>
          <w:rFonts w:ascii="Times New Roman" w:hAnsi="Times New Roman" w:cs="Times New Roman"/>
          <w:sz w:val="24"/>
          <w:szCs w:val="24"/>
        </w:rPr>
        <w:t>500,00*3,00+50,00=1550</w:t>
      </w:r>
      <w:r w:rsidRPr="000E2B81">
        <w:rPr>
          <w:rFonts w:ascii="Times New Roman" w:hAnsi="Times New Roman" w:cs="Times New Roman"/>
          <w:sz w:val="24"/>
          <w:szCs w:val="24"/>
        </w:rPr>
        <w:t>,00 m²/</w:t>
      </w:r>
    </w:p>
    <w:p w:rsidR="00196443" w:rsidRPr="00FF0EBD" w:rsidRDefault="00196443" w:rsidP="00196443">
      <w:pPr>
        <w:jc w:val="both"/>
        <w:rPr>
          <w:sz w:val="24"/>
          <w:szCs w:val="24"/>
        </w:rPr>
      </w:pPr>
    </w:p>
    <w:p w:rsidR="00196443"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1550</w:t>
      </w:r>
      <w:r w:rsidRPr="00FF0EBD">
        <w:rPr>
          <w:rFonts w:ascii="Times New Roman" w:hAnsi="Times New Roman" w:cs="Times New Roman"/>
          <w:sz w:val="24"/>
          <w:szCs w:val="24"/>
        </w:rPr>
        <w:t xml:space="preserve">,00   x ______________ = _________________ </w:t>
      </w:r>
    </w:p>
    <w:p w:rsidR="00196443" w:rsidRDefault="00196443" w:rsidP="00196443">
      <w:pPr>
        <w:pStyle w:val="ListParagraph"/>
        <w:spacing w:after="0"/>
        <w:jc w:val="both"/>
        <w:rPr>
          <w:rFonts w:ascii="Times New Roman" w:hAnsi="Times New Roman" w:cs="Times New Roman"/>
          <w:sz w:val="24"/>
          <w:szCs w:val="24"/>
        </w:rPr>
      </w:pPr>
    </w:p>
    <w:p w:rsidR="00196443" w:rsidRPr="00EE2E96" w:rsidRDefault="00196443" w:rsidP="00196443">
      <w:pPr>
        <w:ind w:left="810"/>
        <w:rPr>
          <w:sz w:val="24"/>
          <w:szCs w:val="24"/>
        </w:rPr>
      </w:pPr>
      <w:r>
        <w:rPr>
          <w:sz w:val="24"/>
          <w:szCs w:val="24"/>
        </w:rPr>
        <w:t xml:space="preserve">11 </w:t>
      </w:r>
      <w:r w:rsidRPr="00EE2E96">
        <w:rPr>
          <w:sz w:val="24"/>
          <w:szCs w:val="24"/>
        </w:rPr>
        <w:t xml:space="preserve"> Укупно, без ПДВ-а: _______________</w:t>
      </w:r>
    </w:p>
    <w:p w:rsidR="00196443" w:rsidRDefault="00196443" w:rsidP="00196443">
      <w:pPr>
        <w:pStyle w:val="ListParagraph"/>
        <w:ind w:left="705"/>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rsidP="00B434BE">
      <w:pPr>
        <w:pStyle w:val="ListParagraph"/>
        <w:numPr>
          <w:ilvl w:val="0"/>
          <w:numId w:val="35"/>
        </w:numPr>
        <w:spacing w:after="0"/>
        <w:rPr>
          <w:b/>
          <w:sz w:val="24"/>
          <w:szCs w:val="24"/>
          <w:lang w:val="sr-Cyrl-CS"/>
        </w:rPr>
      </w:pPr>
      <w:r w:rsidRPr="00EE2E96">
        <w:rPr>
          <w:b/>
          <w:sz w:val="24"/>
          <w:szCs w:val="24"/>
          <w:lang w:val="sr-Cyrl-CS"/>
        </w:rPr>
        <w:t xml:space="preserve">Асфалтирање пута </w:t>
      </w:r>
      <w:r>
        <w:rPr>
          <w:b/>
          <w:sz w:val="24"/>
          <w:szCs w:val="24"/>
          <w:lang w:val="sr-Cyrl-CS"/>
        </w:rPr>
        <w:t>Шаиновци - Рибница</w:t>
      </w:r>
    </w:p>
    <w:p w:rsidR="00196443" w:rsidRPr="00EE2E96" w:rsidRDefault="00196443" w:rsidP="00196443">
      <w:pPr>
        <w:pStyle w:val="ListParagraph"/>
        <w:spacing w:after="0"/>
        <w:ind w:left="705"/>
        <w:rPr>
          <w:b/>
          <w:sz w:val="24"/>
          <w:szCs w:val="24"/>
          <w:lang w:val="sr-Cyrl-CS"/>
        </w:rPr>
      </w:pPr>
      <w:r w:rsidRPr="00EE2E96">
        <w:rPr>
          <w:b/>
          <w:sz w:val="24"/>
          <w:szCs w:val="24"/>
        </w:rPr>
        <w:t xml:space="preserve">    L =</w:t>
      </w:r>
      <w:r w:rsidR="00787812">
        <w:rPr>
          <w:b/>
          <w:sz w:val="24"/>
          <w:szCs w:val="24"/>
        </w:rPr>
        <w:t>120</w:t>
      </w:r>
      <w:r w:rsidRPr="00EE2E96">
        <w:rPr>
          <w:b/>
          <w:sz w:val="24"/>
          <w:szCs w:val="24"/>
        </w:rPr>
        <w:t>0m, b=3,00m</w:t>
      </w:r>
    </w:p>
    <w:p w:rsidR="00196443" w:rsidRPr="00EE2E96" w:rsidRDefault="00196443" w:rsidP="00196443">
      <w:pPr>
        <w:pStyle w:val="ListParagraph"/>
        <w:spacing w:after="0"/>
        <w:ind w:left="705"/>
        <w:rPr>
          <w:b/>
          <w:sz w:val="24"/>
          <w:szCs w:val="24"/>
          <w:lang w:val="sr-Cyrl-CS"/>
        </w:rPr>
      </w:pPr>
    </w:p>
    <w:p w:rsidR="00196443" w:rsidRPr="00787812" w:rsidRDefault="00196443" w:rsidP="00AF0D88">
      <w:pPr>
        <w:pStyle w:val="ListParagraph"/>
        <w:numPr>
          <w:ilvl w:val="0"/>
          <w:numId w:val="24"/>
        </w:numPr>
        <w:suppressAutoHyphens w:val="0"/>
        <w:contextualSpacing/>
        <w:jc w:val="both"/>
        <w:rPr>
          <w:sz w:val="24"/>
          <w:szCs w:val="24"/>
        </w:rPr>
      </w:pPr>
      <w:r w:rsidRPr="00787812">
        <w:rPr>
          <w:sz w:val="24"/>
          <w:szCs w:val="24"/>
        </w:rPr>
        <w:t xml:space="preserve">Рад грејдера на равнању подлоге тј. Нивелисању пута са израдом одговарајућих попречних и подужних падова </w:t>
      </w:r>
    </w:p>
    <w:p w:rsidR="00196443" w:rsidRPr="006201B8" w:rsidRDefault="00196443" w:rsidP="00196443">
      <w:pPr>
        <w:jc w:val="both"/>
        <w:rPr>
          <w:sz w:val="24"/>
          <w:szCs w:val="24"/>
        </w:rPr>
      </w:pPr>
      <w:r>
        <w:rPr>
          <w:sz w:val="24"/>
          <w:szCs w:val="24"/>
        </w:rPr>
        <w:t xml:space="preserve">                   час </w:t>
      </w:r>
      <w:r w:rsidRPr="006201B8">
        <w:rPr>
          <w:sz w:val="24"/>
          <w:szCs w:val="24"/>
        </w:rPr>
        <w:t xml:space="preserve">     </w:t>
      </w:r>
      <w:r w:rsidR="00787812">
        <w:rPr>
          <w:sz w:val="24"/>
          <w:szCs w:val="24"/>
        </w:rPr>
        <w:t>3</w:t>
      </w:r>
      <w:r w:rsidRPr="006201B8">
        <w:rPr>
          <w:sz w:val="24"/>
          <w:szCs w:val="24"/>
        </w:rPr>
        <w:t xml:space="preserve">,00  x ______________ = _________________                  </w:t>
      </w:r>
    </w:p>
    <w:p w:rsidR="00196443" w:rsidRPr="006201B8" w:rsidRDefault="00196443" w:rsidP="00196443">
      <w:pPr>
        <w:jc w:val="both"/>
        <w:rPr>
          <w:sz w:val="24"/>
          <w:szCs w:val="24"/>
        </w:rPr>
      </w:pPr>
    </w:p>
    <w:p w:rsidR="00196443" w:rsidRPr="00787812" w:rsidRDefault="00196443" w:rsidP="00AF0D88">
      <w:pPr>
        <w:pStyle w:val="ListParagraph"/>
        <w:numPr>
          <w:ilvl w:val="0"/>
          <w:numId w:val="24"/>
        </w:numPr>
        <w:jc w:val="both"/>
        <w:rPr>
          <w:sz w:val="24"/>
          <w:szCs w:val="24"/>
        </w:rPr>
      </w:pPr>
      <w:r w:rsidRPr="00787812">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потребне збијености. Цеви дужине =6,00м1</w:t>
      </w:r>
    </w:p>
    <w:p w:rsidR="00196443" w:rsidRDefault="00196443" w:rsidP="00196443">
      <w:pPr>
        <w:pStyle w:val="ListParagraph"/>
        <w:ind w:left="1080"/>
        <w:jc w:val="both"/>
        <w:rPr>
          <w:rFonts w:ascii="Times New Roman" w:hAnsi="Times New Roman" w:cs="Times New Roman"/>
          <w:sz w:val="24"/>
          <w:szCs w:val="24"/>
        </w:rPr>
      </w:pPr>
      <w:r>
        <w:rPr>
          <w:sz w:val="24"/>
          <w:szCs w:val="24"/>
        </w:rPr>
        <w:t xml:space="preserve"> </w:t>
      </w:r>
      <w:r w:rsidR="00787812">
        <w:rPr>
          <w:sz w:val="24"/>
          <w:szCs w:val="24"/>
        </w:rPr>
        <w:t>Ком.   2</w:t>
      </w:r>
      <w:r>
        <w:rPr>
          <w:sz w:val="24"/>
          <w:szCs w:val="24"/>
        </w:rPr>
        <w:t xml:space="preserve">  </w:t>
      </w:r>
      <w:r w:rsidRPr="00FF0EBD">
        <w:rPr>
          <w:rFonts w:ascii="Times New Roman" w:hAnsi="Times New Roman" w:cs="Times New Roman"/>
          <w:sz w:val="24"/>
          <w:szCs w:val="24"/>
        </w:rPr>
        <w:t xml:space="preserve">x ______________ = _________________   </w:t>
      </w:r>
    </w:p>
    <w:p w:rsidR="00196443" w:rsidRPr="001607EF" w:rsidRDefault="00196443" w:rsidP="00196443">
      <w:pPr>
        <w:jc w:val="both"/>
        <w:rPr>
          <w:sz w:val="24"/>
          <w:szCs w:val="24"/>
        </w:rPr>
      </w:pPr>
    </w:p>
    <w:p w:rsidR="00196443" w:rsidRPr="006201B8" w:rsidRDefault="00196443" w:rsidP="00AF0D88">
      <w:pPr>
        <w:pStyle w:val="ListParagraph"/>
        <w:numPr>
          <w:ilvl w:val="0"/>
          <w:numId w:val="24"/>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попуњавање вододерина и дизање нивелете пута.  </w:t>
      </w:r>
    </w:p>
    <w:p w:rsidR="00196443" w:rsidRPr="006201B8" w:rsidRDefault="00196443" w:rsidP="00196443">
      <w:pPr>
        <w:pStyle w:val="ListParagraph"/>
        <w:spacing w:after="0"/>
        <w:jc w:val="both"/>
        <w:rPr>
          <w:rFonts w:ascii="Times New Roman" w:hAnsi="Times New Roman" w:cs="Times New Roman"/>
          <w:sz w:val="24"/>
          <w:szCs w:val="24"/>
        </w:rPr>
      </w:pP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sidR="00787812">
        <w:rPr>
          <w:rFonts w:ascii="Times New Roman" w:hAnsi="Times New Roman" w:cs="Times New Roman"/>
          <w:sz w:val="24"/>
          <w:szCs w:val="24"/>
        </w:rPr>
        <w:t>3</w:t>
      </w:r>
      <w:r>
        <w:rPr>
          <w:rFonts w:ascii="Times New Roman" w:hAnsi="Times New Roman" w:cs="Times New Roman"/>
          <w:sz w:val="24"/>
          <w:szCs w:val="24"/>
        </w:rPr>
        <w:t>0</w:t>
      </w:r>
      <w:r w:rsidRPr="006201B8">
        <w:rPr>
          <w:rFonts w:ascii="Times New Roman" w:hAnsi="Times New Roman" w:cs="Times New Roman"/>
          <w:sz w:val="24"/>
          <w:szCs w:val="24"/>
        </w:rPr>
        <w:t xml:space="preserve">,00  x ______________ = _________________                  </w:t>
      </w:r>
    </w:p>
    <w:p w:rsidR="00196443" w:rsidRPr="006201B8" w:rsidRDefault="00196443" w:rsidP="00196443">
      <w:pPr>
        <w:pStyle w:val="ListParagraph"/>
        <w:spacing w:after="0"/>
        <w:jc w:val="both"/>
        <w:rPr>
          <w:rFonts w:ascii="Times New Roman" w:hAnsi="Times New Roman" w:cs="Times New Roman"/>
          <w:sz w:val="24"/>
          <w:szCs w:val="24"/>
        </w:rPr>
      </w:pPr>
    </w:p>
    <w:p w:rsidR="00196443" w:rsidRPr="006201B8" w:rsidRDefault="00196443" w:rsidP="00196443">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196443" w:rsidRPr="006201B8" w:rsidRDefault="00196443" w:rsidP="00AF0D88">
      <w:pPr>
        <w:pStyle w:val="ListParagraph"/>
        <w:numPr>
          <w:ilvl w:val="0"/>
          <w:numId w:val="24"/>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пноће 0 ÷ 63 мм у слоју д = 20 цм .</w:t>
      </w:r>
    </w:p>
    <w:p w:rsidR="00196443" w:rsidRPr="005E3B93" w:rsidRDefault="00196443" w:rsidP="00196443">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787812">
        <w:rPr>
          <w:rFonts w:ascii="Times New Roman" w:hAnsi="Times New Roman" w:cs="Times New Roman"/>
          <w:sz w:val="24"/>
          <w:szCs w:val="24"/>
        </w:rPr>
        <w:t>120</w:t>
      </w:r>
      <w:r>
        <w:rPr>
          <w:rFonts w:ascii="Times New Roman" w:hAnsi="Times New Roman" w:cs="Times New Roman"/>
          <w:sz w:val="24"/>
          <w:szCs w:val="24"/>
        </w:rPr>
        <w:t xml:space="preserve">0,00*3,60*0,20= </w:t>
      </w:r>
      <w:r w:rsidR="00787812">
        <w:rPr>
          <w:rFonts w:ascii="Times New Roman" w:hAnsi="Times New Roman" w:cs="Times New Roman"/>
          <w:sz w:val="24"/>
          <w:szCs w:val="24"/>
        </w:rPr>
        <w:t>864</w:t>
      </w:r>
      <w:r w:rsidRPr="000E2B81">
        <w:rPr>
          <w:rFonts w:ascii="Times New Roman" w:hAnsi="Times New Roman" w:cs="Times New Roman"/>
          <w:sz w:val="24"/>
          <w:szCs w:val="24"/>
        </w:rPr>
        <w:t>,00m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787812" w:rsidRDefault="00787812" w:rsidP="00787812">
      <w:pPr>
        <w:jc w:val="both"/>
        <w:rPr>
          <w:sz w:val="24"/>
          <w:szCs w:val="24"/>
        </w:rPr>
      </w:pPr>
    </w:p>
    <w:p w:rsidR="00196443" w:rsidRPr="00787812" w:rsidRDefault="00787812" w:rsidP="00787812">
      <w:pPr>
        <w:jc w:val="both"/>
        <w:rPr>
          <w:sz w:val="24"/>
          <w:szCs w:val="24"/>
        </w:rPr>
      </w:pPr>
      <w:r>
        <w:rPr>
          <w:sz w:val="24"/>
          <w:szCs w:val="24"/>
        </w:rPr>
        <w:t xml:space="preserve">                </w:t>
      </w:r>
      <w:r w:rsidR="00196443" w:rsidRPr="00787812">
        <w:rPr>
          <w:sz w:val="24"/>
          <w:szCs w:val="24"/>
        </w:rPr>
        <w:t xml:space="preserve">  </w:t>
      </w:r>
      <w:r>
        <w:rPr>
          <w:sz w:val="24"/>
          <w:szCs w:val="24"/>
        </w:rPr>
        <w:t xml:space="preserve"> </w:t>
      </w:r>
      <w:r w:rsidR="00B434BE" w:rsidRPr="006201B8">
        <w:rPr>
          <w:sz w:val="24"/>
          <w:szCs w:val="24"/>
        </w:rPr>
        <w:t>m³</w:t>
      </w:r>
      <w:r w:rsidR="00196443" w:rsidRPr="00787812">
        <w:rPr>
          <w:sz w:val="24"/>
          <w:szCs w:val="24"/>
        </w:rPr>
        <w:t xml:space="preserve">  </w:t>
      </w:r>
      <w:r>
        <w:rPr>
          <w:sz w:val="24"/>
          <w:szCs w:val="24"/>
        </w:rPr>
        <w:t>864</w:t>
      </w:r>
      <w:r w:rsidR="00196443" w:rsidRPr="00787812">
        <w:rPr>
          <w:sz w:val="24"/>
          <w:szCs w:val="24"/>
        </w:rPr>
        <w:t xml:space="preserve">,00  x ______________ = _________________         </w:t>
      </w:r>
    </w:p>
    <w:p w:rsidR="00196443" w:rsidRPr="006201B8" w:rsidRDefault="00196443" w:rsidP="00196443">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196443" w:rsidRPr="006201B8" w:rsidRDefault="00196443" w:rsidP="00AF0D88">
      <w:pPr>
        <w:pStyle w:val="ListParagraph"/>
        <w:numPr>
          <w:ilvl w:val="0"/>
          <w:numId w:val="24"/>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196443" w:rsidRPr="006201B8"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87812">
        <w:rPr>
          <w:rFonts w:ascii="Times New Roman" w:hAnsi="Times New Roman" w:cs="Times New Roman"/>
          <w:sz w:val="24"/>
          <w:szCs w:val="24"/>
        </w:rPr>
        <w:t xml:space="preserve">     </w:t>
      </w: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196443" w:rsidRPr="000E2B81"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878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2B81">
        <w:rPr>
          <w:rFonts w:ascii="Times New Roman" w:hAnsi="Times New Roman" w:cs="Times New Roman"/>
          <w:sz w:val="24"/>
          <w:szCs w:val="24"/>
        </w:rPr>
        <w:t>/</w:t>
      </w:r>
      <w:r w:rsidR="00787812">
        <w:rPr>
          <w:rFonts w:ascii="Times New Roman" w:hAnsi="Times New Roman" w:cs="Times New Roman"/>
          <w:sz w:val="24"/>
          <w:szCs w:val="24"/>
        </w:rPr>
        <w:t>120</w:t>
      </w:r>
      <w:r>
        <w:rPr>
          <w:rFonts w:ascii="Times New Roman" w:hAnsi="Times New Roman" w:cs="Times New Roman"/>
          <w:sz w:val="24"/>
          <w:szCs w:val="24"/>
        </w:rPr>
        <w:t>0,00*3,00+50,00=</w:t>
      </w:r>
      <w:r w:rsidR="00787812">
        <w:rPr>
          <w:rFonts w:ascii="Times New Roman" w:hAnsi="Times New Roman" w:cs="Times New Roman"/>
          <w:sz w:val="24"/>
          <w:szCs w:val="24"/>
        </w:rPr>
        <w:t>365</w:t>
      </w:r>
      <w:r>
        <w:rPr>
          <w:rFonts w:ascii="Times New Roman" w:hAnsi="Times New Roman" w:cs="Times New Roman"/>
          <w:sz w:val="24"/>
          <w:szCs w:val="24"/>
        </w:rPr>
        <w:t>0</w:t>
      </w:r>
      <w:r w:rsidRPr="000E2B81">
        <w:rPr>
          <w:rFonts w:ascii="Times New Roman" w:hAnsi="Times New Roman" w:cs="Times New Roman"/>
          <w:sz w:val="24"/>
          <w:szCs w:val="24"/>
        </w:rPr>
        <w:t>,00 m²/</w:t>
      </w:r>
    </w:p>
    <w:p w:rsidR="00196443" w:rsidRPr="00FF0EBD" w:rsidRDefault="00196443" w:rsidP="00196443">
      <w:pPr>
        <w:jc w:val="both"/>
        <w:rPr>
          <w:sz w:val="24"/>
          <w:szCs w:val="24"/>
        </w:rPr>
      </w:pPr>
    </w:p>
    <w:p w:rsidR="00196443" w:rsidRDefault="00196443" w:rsidP="0019644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87812">
        <w:rPr>
          <w:rFonts w:ascii="Times New Roman" w:hAnsi="Times New Roman" w:cs="Times New Roman"/>
          <w:sz w:val="24"/>
          <w:szCs w:val="24"/>
        </w:rPr>
        <w:t xml:space="preserve">   </w:t>
      </w:r>
      <w:r>
        <w:rPr>
          <w:rFonts w:ascii="Times New Roman" w:hAnsi="Times New Roman" w:cs="Times New Roman"/>
          <w:sz w:val="24"/>
          <w:szCs w:val="24"/>
        </w:rPr>
        <w:t xml:space="preserve"> m²     </w:t>
      </w:r>
      <w:r w:rsidR="00787812">
        <w:rPr>
          <w:rFonts w:ascii="Times New Roman" w:hAnsi="Times New Roman" w:cs="Times New Roman"/>
          <w:sz w:val="24"/>
          <w:szCs w:val="24"/>
        </w:rPr>
        <w:t>365</w:t>
      </w:r>
      <w:r>
        <w:rPr>
          <w:rFonts w:ascii="Times New Roman" w:hAnsi="Times New Roman" w:cs="Times New Roman"/>
          <w:sz w:val="24"/>
          <w:szCs w:val="24"/>
        </w:rPr>
        <w:t>0</w:t>
      </w:r>
      <w:r w:rsidRPr="00FF0EBD">
        <w:rPr>
          <w:rFonts w:ascii="Times New Roman" w:hAnsi="Times New Roman" w:cs="Times New Roman"/>
          <w:sz w:val="24"/>
          <w:szCs w:val="24"/>
        </w:rPr>
        <w:t xml:space="preserve">,00   x ______________ = _________________ </w:t>
      </w:r>
    </w:p>
    <w:p w:rsidR="00196443" w:rsidRDefault="00196443" w:rsidP="00196443">
      <w:pPr>
        <w:pStyle w:val="ListParagraph"/>
        <w:spacing w:after="0"/>
        <w:jc w:val="both"/>
        <w:rPr>
          <w:rFonts w:ascii="Times New Roman" w:hAnsi="Times New Roman" w:cs="Times New Roman"/>
          <w:sz w:val="24"/>
          <w:szCs w:val="24"/>
        </w:rPr>
      </w:pPr>
    </w:p>
    <w:p w:rsidR="00196443" w:rsidRPr="00EE2E96" w:rsidRDefault="00196443" w:rsidP="00196443">
      <w:pPr>
        <w:ind w:left="810"/>
        <w:rPr>
          <w:sz w:val="24"/>
          <w:szCs w:val="24"/>
        </w:rPr>
      </w:pPr>
      <w:r>
        <w:rPr>
          <w:sz w:val="24"/>
          <w:szCs w:val="24"/>
        </w:rPr>
        <w:t>1</w:t>
      </w:r>
      <w:r w:rsidR="00787812">
        <w:rPr>
          <w:sz w:val="24"/>
          <w:szCs w:val="24"/>
        </w:rPr>
        <w:t>2</w:t>
      </w:r>
      <w:r>
        <w:rPr>
          <w:sz w:val="24"/>
          <w:szCs w:val="24"/>
        </w:rPr>
        <w:t xml:space="preserve"> </w:t>
      </w:r>
      <w:r w:rsidRPr="00EE2E96">
        <w:rPr>
          <w:sz w:val="24"/>
          <w:szCs w:val="24"/>
        </w:rPr>
        <w:t xml:space="preserve"> Укупно, без ПДВ-а: _______________</w:t>
      </w:r>
    </w:p>
    <w:p w:rsidR="00196443" w:rsidRDefault="00196443" w:rsidP="00196443">
      <w:pPr>
        <w:pStyle w:val="ListParagraph"/>
        <w:ind w:left="705"/>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196443" w:rsidRDefault="00196443">
      <w:pPr>
        <w:rPr>
          <w:b/>
          <w:sz w:val="24"/>
          <w:szCs w:val="24"/>
          <w:lang w:val="sr-Cyrl-CS"/>
        </w:rPr>
      </w:pPr>
    </w:p>
    <w:p w:rsidR="00787812" w:rsidRDefault="00787812" w:rsidP="00B434BE">
      <w:pPr>
        <w:pStyle w:val="ListParagraph"/>
        <w:numPr>
          <w:ilvl w:val="0"/>
          <w:numId w:val="35"/>
        </w:numPr>
        <w:spacing w:after="0"/>
        <w:rPr>
          <w:b/>
          <w:sz w:val="24"/>
          <w:szCs w:val="24"/>
          <w:lang w:val="sr-Cyrl-CS"/>
        </w:rPr>
      </w:pPr>
      <w:r w:rsidRPr="00EE2E96">
        <w:rPr>
          <w:b/>
          <w:sz w:val="24"/>
          <w:szCs w:val="24"/>
          <w:lang w:val="sr-Cyrl-CS"/>
        </w:rPr>
        <w:t xml:space="preserve">Асфалтирање пута </w:t>
      </w:r>
      <w:r>
        <w:rPr>
          <w:b/>
          <w:sz w:val="24"/>
          <w:szCs w:val="24"/>
          <w:lang w:val="sr-Cyrl-CS"/>
        </w:rPr>
        <w:t>ка Радошу Зјајићу</w:t>
      </w:r>
    </w:p>
    <w:p w:rsidR="00787812" w:rsidRPr="00EE2E96" w:rsidRDefault="00787812" w:rsidP="00787812">
      <w:pPr>
        <w:pStyle w:val="ListParagraph"/>
        <w:spacing w:after="0"/>
        <w:ind w:left="705"/>
        <w:rPr>
          <w:b/>
          <w:sz w:val="24"/>
          <w:szCs w:val="24"/>
          <w:lang w:val="sr-Cyrl-CS"/>
        </w:rPr>
      </w:pPr>
      <w:r w:rsidRPr="00EE2E96">
        <w:rPr>
          <w:b/>
          <w:sz w:val="24"/>
          <w:szCs w:val="24"/>
        </w:rPr>
        <w:t xml:space="preserve">    L =</w:t>
      </w:r>
      <w:r>
        <w:rPr>
          <w:b/>
          <w:sz w:val="24"/>
          <w:szCs w:val="24"/>
        </w:rPr>
        <w:t>30</w:t>
      </w:r>
      <w:r w:rsidRPr="00EE2E96">
        <w:rPr>
          <w:b/>
          <w:sz w:val="24"/>
          <w:szCs w:val="24"/>
        </w:rPr>
        <w:t>0</w:t>
      </w:r>
      <w:r>
        <w:rPr>
          <w:b/>
          <w:sz w:val="24"/>
          <w:szCs w:val="24"/>
        </w:rPr>
        <w:t>m, b=2,5</w:t>
      </w:r>
      <w:r w:rsidRPr="00EE2E96">
        <w:rPr>
          <w:b/>
          <w:sz w:val="24"/>
          <w:szCs w:val="24"/>
        </w:rPr>
        <w:t>0m</w:t>
      </w:r>
    </w:p>
    <w:p w:rsidR="00787812" w:rsidRPr="00EE2E96" w:rsidRDefault="00787812" w:rsidP="00787812">
      <w:pPr>
        <w:pStyle w:val="ListParagraph"/>
        <w:spacing w:after="0"/>
        <w:ind w:left="705"/>
        <w:rPr>
          <w:b/>
          <w:sz w:val="24"/>
          <w:szCs w:val="24"/>
          <w:lang w:val="sr-Cyrl-CS"/>
        </w:rPr>
      </w:pPr>
    </w:p>
    <w:p w:rsidR="00787812" w:rsidRPr="00787812" w:rsidRDefault="00787812" w:rsidP="00AF0D88">
      <w:pPr>
        <w:pStyle w:val="ListParagraph"/>
        <w:numPr>
          <w:ilvl w:val="0"/>
          <w:numId w:val="25"/>
        </w:numPr>
        <w:suppressAutoHyphens w:val="0"/>
        <w:contextualSpacing/>
        <w:jc w:val="both"/>
        <w:rPr>
          <w:sz w:val="24"/>
          <w:szCs w:val="24"/>
        </w:rPr>
      </w:pPr>
      <w:r w:rsidRPr="00787812">
        <w:rPr>
          <w:sz w:val="24"/>
          <w:szCs w:val="24"/>
        </w:rPr>
        <w:t xml:space="preserve">Рад грејдера на равнању подлоге тј. Нивелисању пута са израдом одговарајућих попречних и подужних падова </w:t>
      </w:r>
    </w:p>
    <w:p w:rsidR="00787812" w:rsidRPr="006201B8" w:rsidRDefault="00787812" w:rsidP="00787812">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787812" w:rsidRPr="006201B8" w:rsidRDefault="00787812" w:rsidP="00787812">
      <w:pPr>
        <w:jc w:val="both"/>
        <w:rPr>
          <w:sz w:val="24"/>
          <w:szCs w:val="24"/>
        </w:rPr>
      </w:pPr>
    </w:p>
    <w:p w:rsidR="00787812" w:rsidRPr="00787812" w:rsidRDefault="00787812" w:rsidP="00AF0D88">
      <w:pPr>
        <w:pStyle w:val="ListParagraph"/>
        <w:numPr>
          <w:ilvl w:val="0"/>
          <w:numId w:val="25"/>
        </w:numPr>
        <w:jc w:val="both"/>
        <w:rPr>
          <w:sz w:val="24"/>
          <w:szCs w:val="24"/>
        </w:rPr>
      </w:pPr>
      <w:r w:rsidRPr="00787812">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потребне збијености. Цеви дужине =6,00м1</w:t>
      </w:r>
    </w:p>
    <w:p w:rsidR="00787812" w:rsidRDefault="00787812" w:rsidP="00787812">
      <w:pPr>
        <w:pStyle w:val="ListParagraph"/>
        <w:ind w:left="1080"/>
        <w:jc w:val="both"/>
        <w:rPr>
          <w:rFonts w:ascii="Times New Roman" w:hAnsi="Times New Roman" w:cs="Times New Roman"/>
          <w:sz w:val="24"/>
          <w:szCs w:val="24"/>
        </w:rPr>
      </w:pPr>
      <w:r>
        <w:rPr>
          <w:sz w:val="24"/>
          <w:szCs w:val="24"/>
        </w:rPr>
        <w:t xml:space="preserve"> Ком.   1  </w:t>
      </w:r>
      <w:r w:rsidRPr="00FF0EBD">
        <w:rPr>
          <w:rFonts w:ascii="Times New Roman" w:hAnsi="Times New Roman" w:cs="Times New Roman"/>
          <w:sz w:val="24"/>
          <w:szCs w:val="24"/>
        </w:rPr>
        <w:t xml:space="preserve">x ______________ = _________________   </w:t>
      </w:r>
    </w:p>
    <w:p w:rsidR="00787812" w:rsidRPr="001607EF" w:rsidRDefault="00787812" w:rsidP="00787812">
      <w:pPr>
        <w:jc w:val="both"/>
        <w:rPr>
          <w:sz w:val="24"/>
          <w:szCs w:val="24"/>
        </w:rPr>
      </w:pPr>
    </w:p>
    <w:p w:rsidR="00787812" w:rsidRPr="006201B8" w:rsidRDefault="00787812" w:rsidP="00AF0D88">
      <w:pPr>
        <w:pStyle w:val="ListParagraph"/>
        <w:numPr>
          <w:ilvl w:val="0"/>
          <w:numId w:val="25"/>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787812" w:rsidRPr="006201B8"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попуњавање вододерина и дизање нивелете пута.  </w:t>
      </w:r>
    </w:p>
    <w:p w:rsidR="00787812" w:rsidRPr="006201B8" w:rsidRDefault="00787812" w:rsidP="00787812">
      <w:pPr>
        <w:pStyle w:val="ListParagraph"/>
        <w:spacing w:after="0"/>
        <w:jc w:val="both"/>
        <w:rPr>
          <w:rFonts w:ascii="Times New Roman" w:hAnsi="Times New Roman" w:cs="Times New Roman"/>
          <w:sz w:val="24"/>
          <w:szCs w:val="24"/>
        </w:rPr>
      </w:pPr>
    </w:p>
    <w:p w:rsidR="00787812" w:rsidRPr="006201B8"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Pr>
          <w:rFonts w:ascii="Times New Roman" w:hAnsi="Times New Roman" w:cs="Times New Roman"/>
          <w:sz w:val="24"/>
          <w:szCs w:val="24"/>
        </w:rPr>
        <w:t>15</w:t>
      </w:r>
      <w:r w:rsidRPr="006201B8">
        <w:rPr>
          <w:rFonts w:ascii="Times New Roman" w:hAnsi="Times New Roman" w:cs="Times New Roman"/>
          <w:sz w:val="24"/>
          <w:szCs w:val="24"/>
        </w:rPr>
        <w:t xml:space="preserve">,00  x ______________ = _________________                  </w:t>
      </w:r>
    </w:p>
    <w:p w:rsidR="00787812" w:rsidRPr="006201B8" w:rsidRDefault="00787812" w:rsidP="00787812">
      <w:pPr>
        <w:pStyle w:val="ListParagraph"/>
        <w:spacing w:after="0"/>
        <w:jc w:val="both"/>
        <w:rPr>
          <w:rFonts w:ascii="Times New Roman" w:hAnsi="Times New Roman" w:cs="Times New Roman"/>
          <w:sz w:val="24"/>
          <w:szCs w:val="24"/>
        </w:rPr>
      </w:pPr>
    </w:p>
    <w:p w:rsidR="00787812" w:rsidRPr="006201B8" w:rsidRDefault="00787812" w:rsidP="00787812">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787812" w:rsidRPr="006201B8" w:rsidRDefault="00787812" w:rsidP="00AF0D88">
      <w:pPr>
        <w:pStyle w:val="ListParagraph"/>
        <w:numPr>
          <w:ilvl w:val="0"/>
          <w:numId w:val="25"/>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787812" w:rsidRPr="006201B8"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пноће 0 ÷ 63 мм у слоју д = 20 цм .</w:t>
      </w:r>
    </w:p>
    <w:p w:rsidR="00787812" w:rsidRPr="005E3B93" w:rsidRDefault="00787812" w:rsidP="00787812">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/300,00*3,10*0,20= 186</w:t>
      </w:r>
      <w:r w:rsidRPr="000E2B81">
        <w:rPr>
          <w:rFonts w:ascii="Times New Roman" w:hAnsi="Times New Roman" w:cs="Times New Roman"/>
          <w:sz w:val="24"/>
          <w:szCs w:val="24"/>
        </w:rPr>
        <w:t>,00m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787812" w:rsidRPr="006201B8" w:rsidRDefault="00787812" w:rsidP="00787812">
      <w:pPr>
        <w:pStyle w:val="ListParagraph"/>
        <w:spacing w:after="0"/>
        <w:jc w:val="both"/>
        <w:rPr>
          <w:rFonts w:ascii="Times New Roman" w:hAnsi="Times New Roman" w:cs="Times New Roman"/>
          <w:sz w:val="24"/>
          <w:szCs w:val="24"/>
        </w:rPr>
      </w:pPr>
    </w:p>
    <w:p w:rsidR="00787812" w:rsidRPr="006201B8"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186,0</w:t>
      </w:r>
      <w:r w:rsidRPr="006201B8">
        <w:rPr>
          <w:rFonts w:ascii="Times New Roman" w:hAnsi="Times New Roman" w:cs="Times New Roman"/>
          <w:sz w:val="24"/>
          <w:szCs w:val="24"/>
        </w:rPr>
        <w:t xml:space="preserve">0  x ______________ = _________________         </w:t>
      </w:r>
    </w:p>
    <w:p w:rsidR="00787812" w:rsidRPr="006201B8" w:rsidRDefault="00787812" w:rsidP="00787812">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787812" w:rsidRPr="006201B8" w:rsidRDefault="00787812" w:rsidP="00AF0D88">
      <w:pPr>
        <w:pStyle w:val="ListParagraph"/>
        <w:numPr>
          <w:ilvl w:val="0"/>
          <w:numId w:val="25"/>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787812" w:rsidRPr="006201B8"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787812" w:rsidRPr="000E2B81"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2B81">
        <w:rPr>
          <w:rFonts w:ascii="Times New Roman" w:hAnsi="Times New Roman" w:cs="Times New Roman"/>
          <w:sz w:val="24"/>
          <w:szCs w:val="24"/>
        </w:rPr>
        <w:t>/</w:t>
      </w:r>
      <w:r>
        <w:rPr>
          <w:rFonts w:ascii="Times New Roman" w:hAnsi="Times New Roman" w:cs="Times New Roman"/>
          <w:sz w:val="24"/>
          <w:szCs w:val="24"/>
        </w:rPr>
        <w:t>300,00*2,50+30,00=780</w:t>
      </w:r>
      <w:r w:rsidRPr="000E2B81">
        <w:rPr>
          <w:rFonts w:ascii="Times New Roman" w:hAnsi="Times New Roman" w:cs="Times New Roman"/>
          <w:sz w:val="24"/>
          <w:szCs w:val="24"/>
        </w:rPr>
        <w:t>,00 m²/</w:t>
      </w:r>
    </w:p>
    <w:p w:rsidR="00787812" w:rsidRPr="00FF0EBD" w:rsidRDefault="00787812" w:rsidP="00787812">
      <w:pPr>
        <w:jc w:val="both"/>
        <w:rPr>
          <w:sz w:val="24"/>
          <w:szCs w:val="24"/>
        </w:rPr>
      </w:pPr>
    </w:p>
    <w:p w:rsidR="00787812"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780</w:t>
      </w:r>
      <w:r w:rsidRPr="00FF0EBD">
        <w:rPr>
          <w:rFonts w:ascii="Times New Roman" w:hAnsi="Times New Roman" w:cs="Times New Roman"/>
          <w:sz w:val="24"/>
          <w:szCs w:val="24"/>
        </w:rPr>
        <w:t xml:space="preserve">,00   x ______________ = _________________ </w:t>
      </w:r>
    </w:p>
    <w:p w:rsidR="00787812" w:rsidRDefault="00787812" w:rsidP="00787812">
      <w:pPr>
        <w:pStyle w:val="ListParagraph"/>
        <w:spacing w:after="0"/>
        <w:jc w:val="both"/>
        <w:rPr>
          <w:rFonts w:ascii="Times New Roman" w:hAnsi="Times New Roman" w:cs="Times New Roman"/>
          <w:sz w:val="24"/>
          <w:szCs w:val="24"/>
        </w:rPr>
      </w:pPr>
    </w:p>
    <w:p w:rsidR="00787812" w:rsidRPr="00EE2E96" w:rsidRDefault="00787812" w:rsidP="00787812">
      <w:pPr>
        <w:ind w:left="810"/>
        <w:rPr>
          <w:sz w:val="24"/>
          <w:szCs w:val="24"/>
        </w:rPr>
      </w:pPr>
      <w:r>
        <w:rPr>
          <w:sz w:val="24"/>
          <w:szCs w:val="24"/>
        </w:rPr>
        <w:t xml:space="preserve">13 </w:t>
      </w:r>
      <w:r w:rsidRPr="00EE2E96">
        <w:rPr>
          <w:sz w:val="24"/>
          <w:szCs w:val="24"/>
        </w:rPr>
        <w:t xml:space="preserve"> Укупно, без ПДВ-а: _______________</w:t>
      </w:r>
    </w:p>
    <w:p w:rsidR="00787812" w:rsidRDefault="00787812" w:rsidP="00787812">
      <w:pPr>
        <w:pStyle w:val="ListParagraph"/>
        <w:ind w:left="705"/>
        <w:rPr>
          <w:b/>
          <w:sz w:val="24"/>
          <w:szCs w:val="24"/>
          <w:lang w:val="sr-Cyrl-CS"/>
        </w:rPr>
      </w:pPr>
    </w:p>
    <w:p w:rsidR="00787812" w:rsidRDefault="00787812" w:rsidP="00787812">
      <w:pPr>
        <w:pStyle w:val="ListParagraph"/>
        <w:ind w:left="705"/>
        <w:rPr>
          <w:b/>
          <w:sz w:val="24"/>
          <w:szCs w:val="24"/>
          <w:lang w:val="sr-Cyrl-CS"/>
        </w:rPr>
      </w:pPr>
    </w:p>
    <w:p w:rsidR="00787812" w:rsidRDefault="00787812" w:rsidP="00787812">
      <w:pPr>
        <w:pStyle w:val="ListParagraph"/>
        <w:ind w:left="705"/>
        <w:rPr>
          <w:b/>
          <w:sz w:val="24"/>
          <w:szCs w:val="24"/>
          <w:lang w:val="sr-Cyrl-CS"/>
        </w:rPr>
      </w:pPr>
    </w:p>
    <w:p w:rsidR="00787812" w:rsidRDefault="00787812" w:rsidP="00B434BE">
      <w:pPr>
        <w:pStyle w:val="ListParagraph"/>
        <w:numPr>
          <w:ilvl w:val="0"/>
          <w:numId w:val="35"/>
        </w:numPr>
        <w:spacing w:after="0"/>
        <w:rPr>
          <w:b/>
          <w:sz w:val="24"/>
          <w:szCs w:val="24"/>
          <w:lang w:val="sr-Cyrl-CS"/>
        </w:rPr>
      </w:pPr>
      <w:r>
        <w:rPr>
          <w:b/>
          <w:sz w:val="24"/>
          <w:szCs w:val="24"/>
          <w:lang w:val="sr-Cyrl-CS"/>
        </w:rPr>
        <w:lastRenderedPageBreak/>
        <w:t>Радови на измештању дела постојећег пута у Доброселици на кат.парцели 2422 КО Доброселица</w:t>
      </w:r>
    </w:p>
    <w:p w:rsidR="00787812" w:rsidRPr="00EE2E96" w:rsidRDefault="00787812" w:rsidP="00787812">
      <w:pPr>
        <w:pStyle w:val="ListParagraph"/>
        <w:spacing w:after="0"/>
        <w:ind w:left="705"/>
        <w:rPr>
          <w:b/>
          <w:sz w:val="24"/>
          <w:szCs w:val="24"/>
          <w:lang w:val="sr-Cyrl-CS"/>
        </w:rPr>
      </w:pPr>
      <w:r w:rsidRPr="00EE2E96">
        <w:rPr>
          <w:b/>
          <w:sz w:val="24"/>
          <w:szCs w:val="24"/>
        </w:rPr>
        <w:t xml:space="preserve">    L =</w:t>
      </w:r>
      <w:r>
        <w:rPr>
          <w:b/>
          <w:sz w:val="24"/>
          <w:szCs w:val="24"/>
        </w:rPr>
        <w:t>9</w:t>
      </w:r>
      <w:r w:rsidRPr="00EE2E96">
        <w:rPr>
          <w:b/>
          <w:sz w:val="24"/>
          <w:szCs w:val="24"/>
        </w:rPr>
        <w:t>0m, b=3,00m</w:t>
      </w:r>
    </w:p>
    <w:p w:rsidR="00787812" w:rsidRPr="00EE2E96" w:rsidRDefault="00787812" w:rsidP="00787812">
      <w:pPr>
        <w:pStyle w:val="ListParagraph"/>
        <w:spacing w:after="0"/>
        <w:ind w:left="705"/>
        <w:rPr>
          <w:b/>
          <w:sz w:val="24"/>
          <w:szCs w:val="24"/>
          <w:lang w:val="sr-Cyrl-CS"/>
        </w:rPr>
      </w:pPr>
    </w:p>
    <w:p w:rsidR="00787812" w:rsidRPr="00787812" w:rsidRDefault="00787812" w:rsidP="00AF0D88">
      <w:pPr>
        <w:pStyle w:val="ListParagraph"/>
        <w:numPr>
          <w:ilvl w:val="0"/>
          <w:numId w:val="26"/>
        </w:numPr>
        <w:jc w:val="both"/>
        <w:rPr>
          <w:sz w:val="24"/>
          <w:szCs w:val="24"/>
          <w:lang w:val="sr-Cyrl-CS"/>
        </w:rPr>
      </w:pPr>
      <w:r w:rsidRPr="00787812">
        <w:rPr>
          <w:sz w:val="24"/>
          <w:szCs w:val="24"/>
          <w:lang w:val="sr-Cyrl-CS"/>
        </w:rPr>
        <w:t>Ископ зељме у материјалу категорије са утоваром материјала из ископа у возило и одвозом на депонију до 3км, све са прописном обрадом шкарпи тј. косина</w:t>
      </w:r>
    </w:p>
    <w:p w:rsidR="00787812" w:rsidRDefault="00787812" w:rsidP="00787812">
      <w:pPr>
        <w:pStyle w:val="ListParagraph"/>
        <w:spacing w:after="0"/>
        <w:ind w:left="1080"/>
        <w:jc w:val="both"/>
        <w:rPr>
          <w:sz w:val="24"/>
          <w:szCs w:val="24"/>
          <w:lang w:val="sr-Cyrl-CS"/>
        </w:rPr>
      </w:pPr>
      <w:r>
        <w:rPr>
          <w:sz w:val="24"/>
          <w:szCs w:val="24"/>
          <w:lang w:val="sr-Cyrl-CS"/>
        </w:rPr>
        <w:t>/90,00*3,50*0,30=94,50м3/</w:t>
      </w:r>
    </w:p>
    <w:p w:rsidR="00787812" w:rsidRDefault="00787812" w:rsidP="00787812">
      <w:pPr>
        <w:pStyle w:val="ListParagraph"/>
        <w:spacing w:after="0"/>
        <w:ind w:left="1080"/>
        <w:jc w:val="both"/>
        <w:rPr>
          <w:sz w:val="24"/>
          <w:szCs w:val="24"/>
          <w:lang w:val="sr-Cyrl-CS"/>
        </w:rPr>
      </w:pPr>
    </w:p>
    <w:p w:rsidR="00787812" w:rsidRPr="00CB2D7B" w:rsidRDefault="00787812" w:rsidP="00787812">
      <w:pPr>
        <w:pStyle w:val="ListParagraph"/>
        <w:spacing w:after="0"/>
        <w:ind w:left="1080"/>
        <w:jc w:val="both"/>
        <w:rPr>
          <w:sz w:val="24"/>
          <w:szCs w:val="24"/>
          <w:lang w:val="sr-Cyrl-CS"/>
        </w:rPr>
      </w:pPr>
      <w:r>
        <w:rPr>
          <w:rFonts w:ascii="Times New Roman" w:hAnsi="Times New Roman" w:cs="Times New Roman"/>
          <w:sz w:val="24"/>
          <w:szCs w:val="24"/>
        </w:rPr>
        <w:t>m³     94,5</w:t>
      </w:r>
      <w:r w:rsidRPr="00FF0EBD">
        <w:rPr>
          <w:rFonts w:ascii="Times New Roman" w:hAnsi="Times New Roman" w:cs="Times New Roman"/>
          <w:sz w:val="24"/>
          <w:szCs w:val="24"/>
        </w:rPr>
        <w:t xml:space="preserve">0  x ______________ = _________________                  </w:t>
      </w:r>
    </w:p>
    <w:p w:rsidR="00787812" w:rsidRPr="00AD6434" w:rsidRDefault="00787812" w:rsidP="00787812">
      <w:pPr>
        <w:jc w:val="both"/>
        <w:rPr>
          <w:sz w:val="24"/>
          <w:szCs w:val="24"/>
          <w:lang w:val="sr-Cyrl-CS"/>
        </w:rPr>
      </w:pPr>
    </w:p>
    <w:p w:rsidR="00787812" w:rsidRPr="00EB57BA" w:rsidRDefault="00787812" w:rsidP="00AF0D88">
      <w:pPr>
        <w:pStyle w:val="ListParagraph"/>
        <w:numPr>
          <w:ilvl w:val="0"/>
          <w:numId w:val="26"/>
        </w:numPr>
        <w:suppressAutoHyphens w:val="0"/>
        <w:contextualSpacing/>
        <w:jc w:val="both"/>
      </w:pPr>
      <w:r>
        <w:t>Ископ серпентинског материјала на позајмишту, утовар у возила, транспорт, планирање по траси пута и ваљање до потребне збијености, СТД-10 км. Пре насипања камења извршити ваљање постењице након завршеног ископа.</w:t>
      </w:r>
    </w:p>
    <w:p w:rsidR="00787812" w:rsidRPr="00014602" w:rsidRDefault="00787812" w:rsidP="00787812">
      <w:pPr>
        <w:pStyle w:val="ListParagraph"/>
        <w:suppressAutoHyphens w:val="0"/>
        <w:ind w:left="1080"/>
        <w:contextualSpacing/>
        <w:jc w:val="both"/>
      </w:pPr>
      <w:r>
        <w:t>/90,00*3,50*0,30=94,50м3/</w:t>
      </w:r>
    </w:p>
    <w:p w:rsidR="00787812" w:rsidRPr="00FF0EBD" w:rsidRDefault="00787812" w:rsidP="00787812">
      <w:pPr>
        <w:pStyle w:val="ListParagraph"/>
        <w:spacing w:after="0"/>
        <w:jc w:val="both"/>
        <w:rPr>
          <w:rFonts w:ascii="Times New Roman" w:hAnsi="Times New Roman" w:cs="Times New Roman"/>
          <w:sz w:val="24"/>
          <w:szCs w:val="24"/>
        </w:rPr>
      </w:pPr>
    </w:p>
    <w:p w:rsidR="00787812" w:rsidRPr="00FF0EBD"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m³     94,50</w:t>
      </w:r>
      <w:r w:rsidRPr="00FF0E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x ______________ = _________________         </w:t>
      </w:r>
    </w:p>
    <w:p w:rsidR="00787812" w:rsidRPr="006123B9" w:rsidRDefault="00787812" w:rsidP="00787812">
      <w:pPr>
        <w:jc w:val="both"/>
        <w:rPr>
          <w:sz w:val="24"/>
          <w:szCs w:val="24"/>
        </w:rPr>
      </w:pPr>
    </w:p>
    <w:p w:rsidR="00787812" w:rsidRPr="001937E4" w:rsidRDefault="00787812" w:rsidP="00AF0D88">
      <w:pPr>
        <w:pStyle w:val="ListParagraph"/>
        <w:numPr>
          <w:ilvl w:val="0"/>
          <w:numId w:val="26"/>
        </w:numPr>
        <w:jc w:val="both"/>
        <w:rPr>
          <w:sz w:val="24"/>
          <w:szCs w:val="24"/>
        </w:rPr>
      </w:pPr>
      <w:r>
        <w:rPr>
          <w:sz w:val="24"/>
          <w:szCs w:val="24"/>
        </w:rPr>
        <w:t xml:space="preserve">Набавка материјала, ископ канала са одвозом ископаног материјала на депонију, уградња оребрених ПВЦ цеви Ø300мм, са затрпавањем исте тампонским материјалом и набијањем у слојевима до потребне збијености. Цеви дужине </w:t>
      </w:r>
      <w:r w:rsidRPr="00EB57BA">
        <w:rPr>
          <w:rFonts w:ascii="Times New Roman" w:hAnsi="Times New Roman" w:cs="Times New Roman"/>
        </w:rPr>
        <w:t>L</w:t>
      </w:r>
      <w:r>
        <w:rPr>
          <w:sz w:val="24"/>
          <w:szCs w:val="24"/>
        </w:rPr>
        <w:t xml:space="preserve"> =6,00м1</w:t>
      </w:r>
    </w:p>
    <w:p w:rsidR="00787812" w:rsidRPr="00787812" w:rsidRDefault="00787812" w:rsidP="00787812">
      <w:pPr>
        <w:pStyle w:val="ListParagraph"/>
        <w:ind w:left="1080"/>
        <w:jc w:val="both"/>
        <w:rPr>
          <w:sz w:val="24"/>
          <w:szCs w:val="24"/>
        </w:rPr>
      </w:pPr>
      <w:r>
        <w:rPr>
          <w:sz w:val="24"/>
          <w:szCs w:val="24"/>
        </w:rPr>
        <w:t>Ком.   1</w:t>
      </w:r>
      <w:r w:rsidRPr="00787812">
        <w:rPr>
          <w:sz w:val="24"/>
          <w:szCs w:val="24"/>
        </w:rPr>
        <w:t xml:space="preserve">,00  </w:t>
      </w:r>
      <w:r w:rsidRPr="00787812">
        <w:rPr>
          <w:rFonts w:ascii="Times New Roman" w:hAnsi="Times New Roman" w:cs="Times New Roman"/>
          <w:sz w:val="24"/>
          <w:szCs w:val="24"/>
        </w:rPr>
        <w:t xml:space="preserve">x ______________ = _________________   </w:t>
      </w:r>
    </w:p>
    <w:p w:rsidR="00787812" w:rsidRPr="001937E4" w:rsidRDefault="00787812" w:rsidP="00787812">
      <w:pPr>
        <w:jc w:val="both"/>
        <w:rPr>
          <w:sz w:val="24"/>
          <w:szCs w:val="24"/>
        </w:rPr>
      </w:pPr>
      <w:r>
        <w:rPr>
          <w:sz w:val="24"/>
          <w:szCs w:val="24"/>
        </w:rPr>
        <w:t xml:space="preserve"> </w:t>
      </w:r>
    </w:p>
    <w:p w:rsidR="00787812" w:rsidRPr="00FF0EBD" w:rsidRDefault="00787812" w:rsidP="00AF0D88">
      <w:pPr>
        <w:pStyle w:val="ListParagraph"/>
        <w:numPr>
          <w:ilvl w:val="0"/>
          <w:numId w:val="26"/>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транспорт, планирање и ваљање јаловине за ојачање постељице,</w:t>
      </w:r>
    </w:p>
    <w:p w:rsidR="00787812" w:rsidRDefault="00787812" w:rsidP="00787812">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попуњавање вододерина и дизање нивелете пута.  </w:t>
      </w:r>
    </w:p>
    <w:p w:rsidR="00787812"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 90,00*3,50*0,10=31,50м3/</w:t>
      </w:r>
    </w:p>
    <w:p w:rsidR="00787812" w:rsidRPr="00EB57BA" w:rsidRDefault="00787812" w:rsidP="00787812">
      <w:pPr>
        <w:pStyle w:val="ListParagraph"/>
        <w:spacing w:after="0"/>
        <w:jc w:val="both"/>
        <w:rPr>
          <w:rFonts w:ascii="Times New Roman" w:hAnsi="Times New Roman" w:cs="Times New Roman"/>
          <w:sz w:val="24"/>
          <w:szCs w:val="24"/>
        </w:rPr>
      </w:pPr>
    </w:p>
    <w:p w:rsidR="00787812" w:rsidRPr="00FF0EBD"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m³     31,50</w:t>
      </w:r>
      <w:r w:rsidRPr="00FF0EBD">
        <w:rPr>
          <w:rFonts w:ascii="Times New Roman" w:hAnsi="Times New Roman" w:cs="Times New Roman"/>
          <w:sz w:val="24"/>
          <w:szCs w:val="24"/>
        </w:rPr>
        <w:t xml:space="preserve">  x ______________ = _________________                  </w:t>
      </w:r>
    </w:p>
    <w:p w:rsidR="00787812" w:rsidRPr="00FF0EBD" w:rsidRDefault="00787812" w:rsidP="00787812">
      <w:pPr>
        <w:pStyle w:val="ListParagraph"/>
        <w:spacing w:after="0"/>
        <w:jc w:val="both"/>
        <w:rPr>
          <w:rFonts w:ascii="Times New Roman" w:hAnsi="Times New Roman" w:cs="Times New Roman"/>
          <w:sz w:val="24"/>
          <w:szCs w:val="24"/>
        </w:rPr>
      </w:pPr>
    </w:p>
    <w:p w:rsidR="00787812" w:rsidRPr="00AD6434" w:rsidRDefault="00787812" w:rsidP="00787812">
      <w:pPr>
        <w:jc w:val="both"/>
        <w:rPr>
          <w:sz w:val="24"/>
          <w:szCs w:val="24"/>
        </w:rPr>
      </w:pPr>
    </w:p>
    <w:p w:rsidR="00787812" w:rsidRPr="00FF0EBD" w:rsidRDefault="00787812" w:rsidP="00AF0D88">
      <w:pPr>
        <w:pStyle w:val="ListParagraph"/>
        <w:numPr>
          <w:ilvl w:val="0"/>
          <w:numId w:val="26"/>
        </w:numPr>
        <w:suppressAutoHyphens w:val="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транспорт, планирање и ваљање до потребне збијености тампона кру-</w:t>
      </w:r>
    </w:p>
    <w:p w:rsidR="00787812" w:rsidRPr="00FF0EBD"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 пноће 0 ÷ 63 мм у слоју д = 20 цм .</w:t>
      </w:r>
    </w:p>
    <w:p w:rsidR="00787812" w:rsidRPr="00014602"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EBD">
        <w:rPr>
          <w:rFonts w:ascii="Times New Roman" w:hAnsi="Times New Roman" w:cs="Times New Roman"/>
          <w:sz w:val="24"/>
          <w:szCs w:val="24"/>
        </w:rPr>
        <w:t>/</w:t>
      </w:r>
      <w:r w:rsidR="00D8141C">
        <w:rPr>
          <w:rFonts w:ascii="Times New Roman" w:hAnsi="Times New Roman" w:cs="Times New Roman"/>
          <w:sz w:val="24"/>
          <w:szCs w:val="24"/>
        </w:rPr>
        <w:t>9</w:t>
      </w:r>
      <w:r w:rsidRPr="00FF0EBD">
        <w:rPr>
          <w:rFonts w:ascii="Times New Roman" w:hAnsi="Times New Roman" w:cs="Times New Roman"/>
          <w:sz w:val="24"/>
          <w:szCs w:val="24"/>
        </w:rPr>
        <w:t>0,00*</w:t>
      </w:r>
      <w:r w:rsidR="00D8141C">
        <w:rPr>
          <w:rFonts w:ascii="Times New Roman" w:hAnsi="Times New Roman" w:cs="Times New Roman"/>
          <w:sz w:val="24"/>
          <w:szCs w:val="24"/>
        </w:rPr>
        <w:t>3,5</w:t>
      </w:r>
      <w:r w:rsidRPr="00FF0EBD">
        <w:rPr>
          <w:rFonts w:ascii="Times New Roman" w:hAnsi="Times New Roman" w:cs="Times New Roman"/>
          <w:sz w:val="24"/>
          <w:szCs w:val="24"/>
        </w:rPr>
        <w:t>0</w:t>
      </w:r>
      <w:r>
        <w:rPr>
          <w:rFonts w:ascii="Times New Roman" w:hAnsi="Times New Roman" w:cs="Times New Roman"/>
          <w:sz w:val="24"/>
          <w:szCs w:val="24"/>
        </w:rPr>
        <w:t>*0,20</w:t>
      </w:r>
      <w:r w:rsidRPr="00FF0EBD">
        <w:rPr>
          <w:rFonts w:ascii="Times New Roman" w:hAnsi="Times New Roman" w:cs="Times New Roman"/>
          <w:sz w:val="24"/>
          <w:szCs w:val="24"/>
        </w:rPr>
        <w:t xml:space="preserve">= </w:t>
      </w:r>
      <w:r w:rsidR="00D8141C">
        <w:rPr>
          <w:rFonts w:ascii="Times New Roman" w:hAnsi="Times New Roman" w:cs="Times New Roman"/>
          <w:sz w:val="24"/>
          <w:szCs w:val="24"/>
        </w:rPr>
        <w:t>63</w:t>
      </w:r>
      <w:r>
        <w:rPr>
          <w:rFonts w:ascii="Times New Roman" w:hAnsi="Times New Roman" w:cs="Times New Roman"/>
          <w:sz w:val="24"/>
          <w:szCs w:val="24"/>
        </w:rPr>
        <w:t xml:space="preserve">,00 </w:t>
      </w:r>
      <w:r w:rsidRPr="00014602">
        <w:rPr>
          <w:rFonts w:ascii="Times New Roman" w:hAnsi="Times New Roman" w:cs="Times New Roman"/>
          <w:sz w:val="24"/>
          <w:szCs w:val="24"/>
        </w:rPr>
        <w:t>m</w:t>
      </w:r>
      <w:r w:rsidRPr="00014602">
        <w:rPr>
          <w:rFonts w:ascii="Times New Roman" w:hAnsi="Times New Roman" w:cs="Times New Roman"/>
          <w:sz w:val="24"/>
          <w:szCs w:val="24"/>
          <w:vertAlign w:val="superscript"/>
        </w:rPr>
        <w:t>3</w:t>
      </w:r>
      <w:r w:rsidRPr="00014602">
        <w:rPr>
          <w:rFonts w:ascii="Times New Roman" w:hAnsi="Times New Roman" w:cs="Times New Roman"/>
          <w:sz w:val="24"/>
          <w:szCs w:val="24"/>
        </w:rPr>
        <w:t>/</w:t>
      </w:r>
    </w:p>
    <w:p w:rsidR="00787812" w:rsidRPr="00FF0EBD" w:rsidRDefault="00787812" w:rsidP="00787812">
      <w:pPr>
        <w:pStyle w:val="ListParagraph"/>
        <w:spacing w:after="0"/>
        <w:jc w:val="both"/>
        <w:rPr>
          <w:rFonts w:ascii="Times New Roman" w:hAnsi="Times New Roman" w:cs="Times New Roman"/>
          <w:sz w:val="24"/>
          <w:szCs w:val="24"/>
        </w:rPr>
      </w:pPr>
    </w:p>
    <w:p w:rsidR="00787812" w:rsidRPr="00FF0EBD"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m³    </w:t>
      </w:r>
      <w:r w:rsidR="00D8141C">
        <w:rPr>
          <w:rFonts w:ascii="Times New Roman" w:hAnsi="Times New Roman" w:cs="Times New Roman"/>
          <w:sz w:val="24"/>
          <w:szCs w:val="24"/>
        </w:rPr>
        <w:t>63</w:t>
      </w:r>
      <w:r>
        <w:rPr>
          <w:rFonts w:ascii="Times New Roman" w:hAnsi="Times New Roman" w:cs="Times New Roman"/>
          <w:sz w:val="24"/>
          <w:szCs w:val="24"/>
        </w:rPr>
        <w:t>,00</w:t>
      </w:r>
      <w:r w:rsidRPr="00FF0EBD">
        <w:rPr>
          <w:rFonts w:ascii="Times New Roman" w:hAnsi="Times New Roman" w:cs="Times New Roman"/>
          <w:sz w:val="24"/>
          <w:szCs w:val="24"/>
        </w:rPr>
        <w:t xml:space="preserve">  x ______________ = _________________         </w:t>
      </w:r>
    </w:p>
    <w:p w:rsidR="00787812" w:rsidRDefault="00787812" w:rsidP="00787812">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D8141C" w:rsidRPr="00D8141C" w:rsidRDefault="00D8141C" w:rsidP="00787812">
      <w:pPr>
        <w:pStyle w:val="ListParagraph"/>
        <w:spacing w:after="0"/>
        <w:jc w:val="both"/>
        <w:rPr>
          <w:rFonts w:ascii="Times New Roman" w:hAnsi="Times New Roman" w:cs="Times New Roman"/>
          <w:sz w:val="24"/>
          <w:szCs w:val="24"/>
        </w:rPr>
      </w:pPr>
    </w:p>
    <w:p w:rsidR="00787812" w:rsidRDefault="00787812" w:rsidP="00787812">
      <w:pPr>
        <w:pStyle w:val="ListParagraph"/>
        <w:spacing w:after="0"/>
        <w:jc w:val="both"/>
        <w:rPr>
          <w:rFonts w:ascii="Times New Roman" w:hAnsi="Times New Roman" w:cs="Times New Roman"/>
          <w:sz w:val="24"/>
          <w:szCs w:val="24"/>
        </w:rPr>
      </w:pPr>
    </w:p>
    <w:p w:rsidR="00787812" w:rsidRPr="00FF0EBD" w:rsidRDefault="00787812" w:rsidP="00AF0D88">
      <w:pPr>
        <w:pStyle w:val="ListParagraph"/>
        <w:numPr>
          <w:ilvl w:val="0"/>
          <w:numId w:val="26"/>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 xml:space="preserve">Набавка материјала,  и уградња асфалтног застора од масе </w:t>
      </w:r>
      <w:r>
        <w:rPr>
          <w:rFonts w:ascii="Times New Roman" w:hAnsi="Times New Roman" w:cs="Times New Roman"/>
          <w:sz w:val="24"/>
          <w:szCs w:val="24"/>
        </w:rPr>
        <w:t>АБ - 11</w:t>
      </w:r>
      <w:r w:rsidRPr="00FF0EBD">
        <w:rPr>
          <w:rFonts w:ascii="Times New Roman" w:hAnsi="Times New Roman" w:cs="Times New Roman"/>
          <w:sz w:val="24"/>
          <w:szCs w:val="24"/>
        </w:rPr>
        <w:t xml:space="preserve"> у</w:t>
      </w:r>
    </w:p>
    <w:p w:rsidR="00787812" w:rsidRPr="00FF0EBD" w:rsidRDefault="00D8141C" w:rsidP="00787812">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слоју  д = 5</w:t>
      </w:r>
      <w:r w:rsidR="00787812">
        <w:rPr>
          <w:rFonts w:ascii="Times New Roman" w:hAnsi="Times New Roman" w:cs="Times New Roman"/>
          <w:sz w:val="24"/>
          <w:szCs w:val="24"/>
        </w:rPr>
        <w:t>,00 цм</w:t>
      </w:r>
      <w:r w:rsidR="00787812" w:rsidRPr="00FF0EBD">
        <w:rPr>
          <w:rFonts w:ascii="Times New Roman" w:hAnsi="Times New Roman" w:cs="Times New Roman"/>
          <w:sz w:val="24"/>
          <w:szCs w:val="24"/>
        </w:rPr>
        <w:t>.</w:t>
      </w:r>
    </w:p>
    <w:p w:rsidR="00787812" w:rsidRPr="00FF0EBD" w:rsidRDefault="00D8141C"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/90,00*3,00+50,00=32</w:t>
      </w:r>
      <w:r w:rsidR="00787812">
        <w:rPr>
          <w:rFonts w:ascii="Times New Roman" w:hAnsi="Times New Roman" w:cs="Times New Roman"/>
          <w:sz w:val="24"/>
          <w:szCs w:val="24"/>
        </w:rPr>
        <w:t>0</w:t>
      </w:r>
      <w:r w:rsidR="00787812" w:rsidRPr="00FF0EBD">
        <w:rPr>
          <w:rFonts w:ascii="Times New Roman" w:hAnsi="Times New Roman" w:cs="Times New Roman"/>
          <w:sz w:val="24"/>
          <w:szCs w:val="24"/>
        </w:rPr>
        <w:t>,00 m²/</w:t>
      </w:r>
    </w:p>
    <w:p w:rsidR="00787812" w:rsidRPr="00FF0EBD" w:rsidRDefault="00787812" w:rsidP="00787812">
      <w:pPr>
        <w:jc w:val="both"/>
        <w:rPr>
          <w:sz w:val="24"/>
          <w:szCs w:val="24"/>
        </w:rPr>
      </w:pPr>
    </w:p>
    <w:p w:rsidR="00787812" w:rsidRDefault="00787812" w:rsidP="0078781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m²      </w:t>
      </w:r>
      <w:r w:rsidR="00D8141C">
        <w:rPr>
          <w:rFonts w:ascii="Times New Roman" w:hAnsi="Times New Roman" w:cs="Times New Roman"/>
          <w:sz w:val="24"/>
          <w:szCs w:val="24"/>
        </w:rPr>
        <w:t>32</w:t>
      </w:r>
      <w:r>
        <w:rPr>
          <w:rFonts w:ascii="Times New Roman" w:hAnsi="Times New Roman" w:cs="Times New Roman"/>
          <w:sz w:val="24"/>
          <w:szCs w:val="24"/>
        </w:rPr>
        <w:t>0</w:t>
      </w:r>
      <w:r w:rsidRPr="00FF0EBD">
        <w:rPr>
          <w:rFonts w:ascii="Times New Roman" w:hAnsi="Times New Roman" w:cs="Times New Roman"/>
          <w:sz w:val="24"/>
          <w:szCs w:val="24"/>
        </w:rPr>
        <w:t xml:space="preserve">,00   x ______________ = _________________   </w:t>
      </w:r>
    </w:p>
    <w:p w:rsidR="00787812" w:rsidRDefault="00787812" w:rsidP="00787812">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787812" w:rsidRPr="00F053CD" w:rsidRDefault="00787812" w:rsidP="00787812">
      <w:pPr>
        <w:jc w:val="both"/>
        <w:rPr>
          <w:sz w:val="24"/>
          <w:szCs w:val="24"/>
        </w:rPr>
      </w:pPr>
    </w:p>
    <w:p w:rsidR="00787812" w:rsidRPr="00B434BE" w:rsidRDefault="00787812" w:rsidP="00B434BE">
      <w:pPr>
        <w:pStyle w:val="ListParagraph"/>
        <w:numPr>
          <w:ilvl w:val="0"/>
          <w:numId w:val="36"/>
        </w:numPr>
        <w:jc w:val="both"/>
        <w:rPr>
          <w:sz w:val="24"/>
          <w:szCs w:val="24"/>
        </w:rPr>
      </w:pPr>
      <w:r w:rsidRPr="00B434BE">
        <w:rPr>
          <w:sz w:val="24"/>
          <w:szCs w:val="24"/>
        </w:rPr>
        <w:t>Укупно, без ПДВ-а: _________________</w:t>
      </w:r>
    </w:p>
    <w:p w:rsidR="00787812" w:rsidRDefault="00787812" w:rsidP="00787812">
      <w:pPr>
        <w:pStyle w:val="ListParagraph"/>
        <w:ind w:left="705"/>
        <w:rPr>
          <w:b/>
          <w:sz w:val="24"/>
          <w:szCs w:val="24"/>
          <w:lang w:val="sr-Cyrl-CS"/>
        </w:rPr>
      </w:pPr>
    </w:p>
    <w:p w:rsidR="00787812" w:rsidRDefault="00787812" w:rsidP="00787812">
      <w:pPr>
        <w:pStyle w:val="ListParagraph"/>
        <w:ind w:left="705"/>
        <w:rPr>
          <w:b/>
          <w:sz w:val="24"/>
          <w:szCs w:val="24"/>
          <w:lang w:val="sr-Cyrl-CS"/>
        </w:rPr>
      </w:pPr>
    </w:p>
    <w:p w:rsidR="00D8141C" w:rsidRPr="00B434BE" w:rsidRDefault="00B434BE" w:rsidP="00B434BE">
      <w:pPr>
        <w:ind w:left="1170"/>
        <w:rPr>
          <w:b/>
          <w:sz w:val="24"/>
          <w:szCs w:val="24"/>
          <w:lang w:val="sr-Cyrl-CS"/>
        </w:rPr>
      </w:pPr>
      <w:r>
        <w:rPr>
          <w:b/>
          <w:sz w:val="24"/>
          <w:szCs w:val="24"/>
        </w:rPr>
        <w:t xml:space="preserve">15. </w:t>
      </w:r>
      <w:r w:rsidR="00D8141C" w:rsidRPr="00B434BE">
        <w:rPr>
          <w:b/>
          <w:sz w:val="24"/>
          <w:szCs w:val="24"/>
          <w:lang w:val="sr-Cyrl-CS"/>
        </w:rPr>
        <w:t>Асфалтирање пута код фабрике у МЗ Шљивовица</w:t>
      </w:r>
    </w:p>
    <w:p w:rsidR="00D8141C" w:rsidRPr="00EE2E96" w:rsidRDefault="00D8141C" w:rsidP="00D8141C">
      <w:pPr>
        <w:pStyle w:val="ListParagraph"/>
        <w:spacing w:after="0"/>
        <w:ind w:left="705"/>
        <w:rPr>
          <w:b/>
          <w:sz w:val="24"/>
          <w:szCs w:val="24"/>
          <w:lang w:val="sr-Cyrl-CS"/>
        </w:rPr>
      </w:pPr>
      <w:r w:rsidRPr="00EE2E96">
        <w:rPr>
          <w:b/>
          <w:sz w:val="24"/>
          <w:szCs w:val="24"/>
        </w:rPr>
        <w:t xml:space="preserve">    L =</w:t>
      </w:r>
      <w:r>
        <w:rPr>
          <w:b/>
          <w:sz w:val="24"/>
          <w:szCs w:val="24"/>
        </w:rPr>
        <w:t>32</w:t>
      </w:r>
      <w:r w:rsidRPr="00EE2E96">
        <w:rPr>
          <w:b/>
          <w:sz w:val="24"/>
          <w:szCs w:val="24"/>
        </w:rPr>
        <w:t>0</w:t>
      </w:r>
      <w:r>
        <w:rPr>
          <w:b/>
          <w:sz w:val="24"/>
          <w:szCs w:val="24"/>
        </w:rPr>
        <w:t>m, b=4,00</w:t>
      </w:r>
      <w:r w:rsidRPr="00EE2E96">
        <w:rPr>
          <w:b/>
          <w:sz w:val="24"/>
          <w:szCs w:val="24"/>
        </w:rPr>
        <w:t>m</w:t>
      </w:r>
    </w:p>
    <w:p w:rsidR="00D8141C" w:rsidRPr="00EE2E96" w:rsidRDefault="00D8141C" w:rsidP="00D8141C">
      <w:pPr>
        <w:pStyle w:val="ListParagraph"/>
        <w:spacing w:after="0"/>
        <w:ind w:left="705"/>
        <w:rPr>
          <w:b/>
          <w:sz w:val="24"/>
          <w:szCs w:val="24"/>
          <w:lang w:val="sr-Cyrl-CS"/>
        </w:rPr>
      </w:pPr>
    </w:p>
    <w:p w:rsidR="00D8141C" w:rsidRPr="00D8141C" w:rsidRDefault="00D8141C" w:rsidP="00AF0D88">
      <w:pPr>
        <w:pStyle w:val="ListParagraph"/>
        <w:numPr>
          <w:ilvl w:val="0"/>
          <w:numId w:val="27"/>
        </w:numPr>
        <w:suppressAutoHyphens w:val="0"/>
        <w:contextualSpacing/>
        <w:jc w:val="both"/>
        <w:rPr>
          <w:sz w:val="24"/>
          <w:szCs w:val="24"/>
        </w:rPr>
      </w:pPr>
      <w:r w:rsidRPr="00D8141C">
        <w:rPr>
          <w:sz w:val="24"/>
          <w:szCs w:val="24"/>
        </w:rPr>
        <w:t xml:space="preserve">Рад грејдера на равнању подлоге тј. Нивелисању пута са израдом одговарајућих попречних и подужних падова </w:t>
      </w:r>
    </w:p>
    <w:p w:rsidR="00D8141C" w:rsidRPr="006201B8" w:rsidRDefault="00D8141C" w:rsidP="00D8141C">
      <w:pPr>
        <w:jc w:val="both"/>
        <w:rPr>
          <w:sz w:val="24"/>
          <w:szCs w:val="24"/>
        </w:rPr>
      </w:pPr>
      <w:r>
        <w:rPr>
          <w:sz w:val="24"/>
          <w:szCs w:val="24"/>
        </w:rPr>
        <w:t xml:space="preserve">                   час </w:t>
      </w:r>
      <w:r w:rsidRPr="006201B8">
        <w:rPr>
          <w:sz w:val="24"/>
          <w:szCs w:val="24"/>
        </w:rPr>
        <w:t xml:space="preserve">     </w:t>
      </w:r>
      <w:r>
        <w:rPr>
          <w:sz w:val="24"/>
          <w:szCs w:val="24"/>
        </w:rPr>
        <w:t>3</w:t>
      </w:r>
      <w:r w:rsidRPr="006201B8">
        <w:rPr>
          <w:sz w:val="24"/>
          <w:szCs w:val="24"/>
        </w:rPr>
        <w:t xml:space="preserve">,00  x ______________ = _________________                  </w:t>
      </w:r>
    </w:p>
    <w:p w:rsidR="00D8141C" w:rsidRPr="006201B8" w:rsidRDefault="00D8141C" w:rsidP="00D8141C">
      <w:pPr>
        <w:jc w:val="both"/>
        <w:rPr>
          <w:sz w:val="24"/>
          <w:szCs w:val="24"/>
        </w:rPr>
      </w:pPr>
    </w:p>
    <w:p w:rsidR="00D8141C" w:rsidRPr="00787812" w:rsidRDefault="00D8141C" w:rsidP="00AF0D88">
      <w:pPr>
        <w:pStyle w:val="ListParagraph"/>
        <w:numPr>
          <w:ilvl w:val="0"/>
          <w:numId w:val="27"/>
        </w:numPr>
        <w:jc w:val="both"/>
        <w:rPr>
          <w:sz w:val="24"/>
          <w:szCs w:val="24"/>
        </w:rPr>
      </w:pPr>
      <w:r w:rsidRPr="00787812">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потребне збијености. Цеви дужине =6,00м1</w:t>
      </w:r>
    </w:p>
    <w:p w:rsidR="00D8141C" w:rsidRDefault="00D8141C" w:rsidP="00D8141C">
      <w:pPr>
        <w:pStyle w:val="ListParagraph"/>
        <w:ind w:left="1080"/>
        <w:jc w:val="both"/>
        <w:rPr>
          <w:rFonts w:ascii="Times New Roman" w:hAnsi="Times New Roman" w:cs="Times New Roman"/>
          <w:sz w:val="24"/>
          <w:szCs w:val="24"/>
        </w:rPr>
      </w:pPr>
      <w:r>
        <w:rPr>
          <w:sz w:val="24"/>
          <w:szCs w:val="24"/>
        </w:rPr>
        <w:t xml:space="preserve"> Ком.   1  </w:t>
      </w:r>
      <w:r w:rsidRPr="00FF0EBD">
        <w:rPr>
          <w:rFonts w:ascii="Times New Roman" w:hAnsi="Times New Roman" w:cs="Times New Roman"/>
          <w:sz w:val="24"/>
          <w:szCs w:val="24"/>
        </w:rPr>
        <w:t xml:space="preserve">x ______________ = _________________   </w:t>
      </w:r>
    </w:p>
    <w:p w:rsidR="00D8141C" w:rsidRPr="001607EF" w:rsidRDefault="00D8141C" w:rsidP="00D8141C">
      <w:pPr>
        <w:jc w:val="both"/>
        <w:rPr>
          <w:sz w:val="24"/>
          <w:szCs w:val="24"/>
        </w:rPr>
      </w:pPr>
    </w:p>
    <w:p w:rsidR="00D8141C" w:rsidRPr="006201B8" w:rsidRDefault="00D8141C" w:rsidP="00AF0D88">
      <w:pPr>
        <w:pStyle w:val="ListParagraph"/>
        <w:numPr>
          <w:ilvl w:val="0"/>
          <w:numId w:val="27"/>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D8141C" w:rsidRPr="006201B8" w:rsidRDefault="00D8141C" w:rsidP="00D8141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попуњавање вододерина и дизање нивелете пута.  </w:t>
      </w:r>
    </w:p>
    <w:p w:rsidR="00D8141C" w:rsidRPr="006201B8" w:rsidRDefault="00D8141C" w:rsidP="00D8141C">
      <w:pPr>
        <w:pStyle w:val="ListParagraph"/>
        <w:spacing w:after="0"/>
        <w:jc w:val="both"/>
        <w:rPr>
          <w:rFonts w:ascii="Times New Roman" w:hAnsi="Times New Roman" w:cs="Times New Roman"/>
          <w:sz w:val="24"/>
          <w:szCs w:val="24"/>
        </w:rPr>
      </w:pPr>
    </w:p>
    <w:p w:rsidR="00D8141C" w:rsidRPr="006201B8" w:rsidRDefault="00D8141C" w:rsidP="00D8141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Pr>
          <w:rFonts w:ascii="Times New Roman" w:hAnsi="Times New Roman" w:cs="Times New Roman"/>
          <w:sz w:val="24"/>
          <w:szCs w:val="24"/>
        </w:rPr>
        <w:t>25</w:t>
      </w:r>
      <w:r w:rsidRPr="006201B8">
        <w:rPr>
          <w:rFonts w:ascii="Times New Roman" w:hAnsi="Times New Roman" w:cs="Times New Roman"/>
          <w:sz w:val="24"/>
          <w:szCs w:val="24"/>
        </w:rPr>
        <w:t xml:space="preserve">,00  x ______________ = _________________                  </w:t>
      </w:r>
    </w:p>
    <w:p w:rsidR="00D8141C" w:rsidRPr="006201B8" w:rsidRDefault="00D8141C" w:rsidP="00D8141C">
      <w:pPr>
        <w:pStyle w:val="ListParagraph"/>
        <w:spacing w:after="0"/>
        <w:jc w:val="both"/>
        <w:rPr>
          <w:rFonts w:ascii="Times New Roman" w:hAnsi="Times New Roman" w:cs="Times New Roman"/>
          <w:sz w:val="24"/>
          <w:szCs w:val="24"/>
        </w:rPr>
      </w:pPr>
    </w:p>
    <w:p w:rsidR="00D8141C" w:rsidRPr="006201B8" w:rsidRDefault="00D8141C" w:rsidP="00D8141C">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D8141C" w:rsidRPr="006201B8" w:rsidRDefault="00D8141C" w:rsidP="00AF0D88">
      <w:pPr>
        <w:pStyle w:val="ListParagraph"/>
        <w:numPr>
          <w:ilvl w:val="0"/>
          <w:numId w:val="27"/>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D8141C" w:rsidRPr="006201B8" w:rsidRDefault="00D8141C" w:rsidP="00D8141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пноће 0 ÷ 63 мм у слоју д = 20</w:t>
      </w:r>
      <w:r w:rsidRPr="006201B8">
        <w:rPr>
          <w:rFonts w:ascii="Times New Roman" w:hAnsi="Times New Roman" w:cs="Times New Roman"/>
          <w:sz w:val="24"/>
          <w:szCs w:val="24"/>
        </w:rPr>
        <w:t xml:space="preserve"> цм .</w:t>
      </w:r>
    </w:p>
    <w:p w:rsidR="00D8141C" w:rsidRPr="005E3B93" w:rsidRDefault="00D8141C" w:rsidP="00D8141C">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/320,00*4,60*0,20= 294,40</w:t>
      </w:r>
      <w:r w:rsidRPr="000E2B81">
        <w:rPr>
          <w:rFonts w:ascii="Times New Roman" w:hAnsi="Times New Roman" w:cs="Times New Roman"/>
          <w:sz w:val="24"/>
          <w:szCs w:val="24"/>
        </w:rPr>
        <w:t>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D8141C" w:rsidRPr="006201B8" w:rsidRDefault="00D8141C" w:rsidP="00D8141C">
      <w:pPr>
        <w:pStyle w:val="ListParagraph"/>
        <w:spacing w:after="0"/>
        <w:jc w:val="both"/>
        <w:rPr>
          <w:rFonts w:ascii="Times New Roman" w:hAnsi="Times New Roman" w:cs="Times New Roman"/>
          <w:sz w:val="24"/>
          <w:szCs w:val="24"/>
        </w:rPr>
      </w:pPr>
    </w:p>
    <w:p w:rsidR="00D8141C" w:rsidRDefault="00D8141C" w:rsidP="00D8141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294,4</w:t>
      </w:r>
      <w:r w:rsidRPr="006201B8">
        <w:rPr>
          <w:rFonts w:ascii="Times New Roman" w:hAnsi="Times New Roman" w:cs="Times New Roman"/>
          <w:sz w:val="24"/>
          <w:szCs w:val="24"/>
        </w:rPr>
        <w:t xml:space="preserve">0  x ______________ = _________________         </w:t>
      </w:r>
    </w:p>
    <w:p w:rsidR="00D8141C" w:rsidRDefault="00D8141C" w:rsidP="00D8141C">
      <w:pPr>
        <w:pStyle w:val="ListParagraph"/>
        <w:spacing w:after="0"/>
        <w:jc w:val="both"/>
        <w:rPr>
          <w:rFonts w:ascii="Times New Roman" w:hAnsi="Times New Roman" w:cs="Times New Roman"/>
          <w:sz w:val="24"/>
          <w:szCs w:val="24"/>
        </w:rPr>
      </w:pPr>
    </w:p>
    <w:p w:rsidR="00D8141C" w:rsidRPr="00D8141C" w:rsidRDefault="00D8141C" w:rsidP="00D8141C">
      <w:pPr>
        <w:pStyle w:val="ListParagraph"/>
        <w:spacing w:after="0"/>
        <w:jc w:val="both"/>
        <w:rPr>
          <w:rFonts w:ascii="Times New Roman" w:hAnsi="Times New Roman" w:cs="Times New Roman"/>
          <w:sz w:val="24"/>
          <w:szCs w:val="24"/>
        </w:rPr>
      </w:pPr>
    </w:p>
    <w:p w:rsidR="00D8141C" w:rsidRPr="006201B8" w:rsidRDefault="00D8141C" w:rsidP="00D8141C">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lastRenderedPageBreak/>
        <w:t xml:space="preserve">             </w:t>
      </w:r>
    </w:p>
    <w:p w:rsidR="00D8141C" w:rsidRPr="006201B8" w:rsidRDefault="00D8141C" w:rsidP="00AF0D88">
      <w:pPr>
        <w:pStyle w:val="ListParagraph"/>
        <w:numPr>
          <w:ilvl w:val="0"/>
          <w:numId w:val="27"/>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D8141C" w:rsidRPr="006201B8" w:rsidRDefault="00D8141C" w:rsidP="00D8141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D8141C" w:rsidRPr="000E2B81" w:rsidRDefault="00D8141C" w:rsidP="00D8141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2B81">
        <w:rPr>
          <w:rFonts w:ascii="Times New Roman" w:hAnsi="Times New Roman" w:cs="Times New Roman"/>
          <w:sz w:val="24"/>
          <w:szCs w:val="24"/>
        </w:rPr>
        <w:t>/</w:t>
      </w:r>
      <w:r>
        <w:rPr>
          <w:rFonts w:ascii="Times New Roman" w:hAnsi="Times New Roman" w:cs="Times New Roman"/>
          <w:sz w:val="24"/>
          <w:szCs w:val="24"/>
        </w:rPr>
        <w:t>320,00*4,00+50,00=1330</w:t>
      </w:r>
      <w:r w:rsidRPr="000E2B81">
        <w:rPr>
          <w:rFonts w:ascii="Times New Roman" w:hAnsi="Times New Roman" w:cs="Times New Roman"/>
          <w:sz w:val="24"/>
          <w:szCs w:val="24"/>
        </w:rPr>
        <w:t>,00 m²/</w:t>
      </w:r>
    </w:p>
    <w:p w:rsidR="00D8141C" w:rsidRPr="00FF0EBD" w:rsidRDefault="00D8141C" w:rsidP="00D8141C">
      <w:pPr>
        <w:jc w:val="both"/>
        <w:rPr>
          <w:sz w:val="24"/>
          <w:szCs w:val="24"/>
        </w:rPr>
      </w:pPr>
    </w:p>
    <w:p w:rsidR="00D8141C" w:rsidRDefault="00D8141C" w:rsidP="00D8141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1330</w:t>
      </w:r>
      <w:r w:rsidRPr="00FF0EBD">
        <w:rPr>
          <w:rFonts w:ascii="Times New Roman" w:hAnsi="Times New Roman" w:cs="Times New Roman"/>
          <w:sz w:val="24"/>
          <w:szCs w:val="24"/>
        </w:rPr>
        <w:t xml:space="preserve">,00   x ______________ = _________________ </w:t>
      </w:r>
    </w:p>
    <w:p w:rsidR="00D8141C" w:rsidRDefault="00D8141C" w:rsidP="00D8141C">
      <w:pPr>
        <w:pStyle w:val="ListParagraph"/>
        <w:spacing w:after="0"/>
        <w:jc w:val="both"/>
        <w:rPr>
          <w:rFonts w:ascii="Times New Roman" w:hAnsi="Times New Roman" w:cs="Times New Roman"/>
          <w:sz w:val="24"/>
          <w:szCs w:val="24"/>
        </w:rPr>
      </w:pPr>
    </w:p>
    <w:p w:rsidR="00D8141C" w:rsidRPr="00B434BE" w:rsidRDefault="00D8141C" w:rsidP="00B434BE">
      <w:pPr>
        <w:pStyle w:val="ListParagraph"/>
        <w:numPr>
          <w:ilvl w:val="0"/>
          <w:numId w:val="36"/>
        </w:numPr>
        <w:rPr>
          <w:sz w:val="24"/>
          <w:szCs w:val="24"/>
        </w:rPr>
      </w:pPr>
      <w:r w:rsidRPr="00B434BE">
        <w:rPr>
          <w:sz w:val="24"/>
          <w:szCs w:val="24"/>
        </w:rPr>
        <w:t xml:space="preserve"> Укупно, без ПДВ-а: _______________</w:t>
      </w:r>
    </w:p>
    <w:p w:rsidR="00D8141C" w:rsidRDefault="00D8141C" w:rsidP="00D8141C">
      <w:pPr>
        <w:pStyle w:val="ListParagraph"/>
        <w:ind w:left="705"/>
        <w:rPr>
          <w:b/>
          <w:sz w:val="24"/>
          <w:szCs w:val="24"/>
          <w:lang w:val="sr-Cyrl-CS"/>
        </w:rPr>
      </w:pPr>
    </w:p>
    <w:p w:rsidR="00787812" w:rsidRDefault="00787812" w:rsidP="00787812">
      <w:pPr>
        <w:pStyle w:val="ListParagraph"/>
        <w:ind w:left="705"/>
        <w:rPr>
          <w:b/>
          <w:sz w:val="24"/>
          <w:szCs w:val="24"/>
          <w:lang w:val="sr-Cyrl-CS"/>
        </w:rPr>
      </w:pPr>
    </w:p>
    <w:p w:rsidR="00F64C4E" w:rsidRPr="00B434BE" w:rsidRDefault="00B434BE" w:rsidP="00B434BE">
      <w:pPr>
        <w:ind w:left="720"/>
        <w:rPr>
          <w:b/>
          <w:sz w:val="24"/>
          <w:szCs w:val="24"/>
          <w:lang w:val="sr-Cyrl-CS"/>
        </w:rPr>
      </w:pPr>
      <w:r>
        <w:rPr>
          <w:b/>
          <w:sz w:val="24"/>
          <w:szCs w:val="24"/>
        </w:rPr>
        <w:t xml:space="preserve">16 </w:t>
      </w:r>
      <w:r w:rsidR="00F64C4E" w:rsidRPr="00B434BE">
        <w:rPr>
          <w:b/>
          <w:sz w:val="24"/>
          <w:szCs w:val="24"/>
          <w:lang w:val="sr-Cyrl-CS"/>
        </w:rPr>
        <w:t>Асфалтирање прилаза и платоа код Милана Баковића у Кривој Реци</w:t>
      </w:r>
    </w:p>
    <w:p w:rsidR="00F64C4E" w:rsidRPr="00F64C4E" w:rsidRDefault="00F64C4E" w:rsidP="00F64C4E">
      <w:pPr>
        <w:pStyle w:val="ListParagraph"/>
        <w:spacing w:after="0"/>
        <w:ind w:left="705"/>
        <w:rPr>
          <w:b/>
          <w:sz w:val="24"/>
          <w:szCs w:val="24"/>
        </w:rPr>
      </w:pPr>
      <w:r w:rsidRPr="00EE2E96">
        <w:rPr>
          <w:b/>
          <w:sz w:val="24"/>
          <w:szCs w:val="24"/>
        </w:rPr>
        <w:t xml:space="preserve">    </w:t>
      </w:r>
      <w:r>
        <w:rPr>
          <w:b/>
          <w:sz w:val="24"/>
          <w:szCs w:val="24"/>
        </w:rPr>
        <w:t>Израда платоа</w:t>
      </w:r>
    </w:p>
    <w:p w:rsidR="00F64C4E" w:rsidRPr="00EE2E96" w:rsidRDefault="00F64C4E" w:rsidP="00F64C4E">
      <w:pPr>
        <w:pStyle w:val="ListParagraph"/>
        <w:spacing w:after="0"/>
        <w:ind w:left="705"/>
        <w:rPr>
          <w:b/>
          <w:sz w:val="24"/>
          <w:szCs w:val="24"/>
          <w:lang w:val="sr-Cyrl-CS"/>
        </w:rPr>
      </w:pPr>
    </w:p>
    <w:p w:rsidR="00F64C4E" w:rsidRPr="00F64C4E" w:rsidRDefault="00F64C4E" w:rsidP="00AF0D88">
      <w:pPr>
        <w:pStyle w:val="ListParagraph"/>
        <w:numPr>
          <w:ilvl w:val="0"/>
          <w:numId w:val="28"/>
        </w:numPr>
        <w:suppressAutoHyphens w:val="0"/>
        <w:contextualSpacing/>
        <w:jc w:val="both"/>
        <w:rPr>
          <w:sz w:val="24"/>
          <w:szCs w:val="24"/>
        </w:rPr>
      </w:pPr>
      <w:r w:rsidRPr="00F64C4E">
        <w:rPr>
          <w:sz w:val="24"/>
          <w:szCs w:val="24"/>
        </w:rPr>
        <w:t xml:space="preserve">Рад грејдера на равнању подлоге тј. Нивелисању </w:t>
      </w:r>
      <w:r>
        <w:rPr>
          <w:sz w:val="24"/>
          <w:szCs w:val="24"/>
        </w:rPr>
        <w:t>терена</w:t>
      </w:r>
      <w:r w:rsidRPr="00F64C4E">
        <w:rPr>
          <w:sz w:val="24"/>
          <w:szCs w:val="24"/>
        </w:rPr>
        <w:t xml:space="preserve"> са израдом одговарајућих попречних и подужних падова </w:t>
      </w:r>
      <w:r>
        <w:rPr>
          <w:sz w:val="24"/>
          <w:szCs w:val="24"/>
        </w:rPr>
        <w:t>као и са утоваром вишка земље у возила и одвозом на депонију.</w:t>
      </w:r>
    </w:p>
    <w:p w:rsidR="00F64C4E" w:rsidRPr="006201B8" w:rsidRDefault="00F64C4E" w:rsidP="00F64C4E">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F64C4E" w:rsidRPr="00F64C4E" w:rsidRDefault="00F64C4E" w:rsidP="00F64C4E">
      <w:pPr>
        <w:jc w:val="both"/>
        <w:rPr>
          <w:sz w:val="24"/>
          <w:szCs w:val="24"/>
        </w:rPr>
      </w:pPr>
    </w:p>
    <w:p w:rsidR="00F64C4E" w:rsidRPr="006201B8" w:rsidRDefault="00F64C4E" w:rsidP="00F64C4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F64C4E" w:rsidRPr="006201B8" w:rsidRDefault="00F64C4E" w:rsidP="00AF0D88">
      <w:pPr>
        <w:pStyle w:val="ListParagraph"/>
        <w:numPr>
          <w:ilvl w:val="0"/>
          <w:numId w:val="28"/>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F64C4E" w:rsidRPr="006201B8" w:rsidRDefault="00F64C4E" w:rsidP="00F64C4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пноће 0 ÷ 63 мм у слоју д = 1</w:t>
      </w:r>
      <w:r w:rsidRPr="006201B8">
        <w:rPr>
          <w:rFonts w:ascii="Times New Roman" w:hAnsi="Times New Roman" w:cs="Times New Roman"/>
          <w:sz w:val="24"/>
          <w:szCs w:val="24"/>
        </w:rPr>
        <w:t>0 цм .</w:t>
      </w:r>
    </w:p>
    <w:p w:rsidR="00F64C4E" w:rsidRPr="005E3B93" w:rsidRDefault="00F64C4E" w:rsidP="00F64C4E">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/(17,00*7,10+7,00*3,50+14,00*7,00)*0,10= 24,15</w:t>
      </w:r>
      <w:r w:rsidRPr="000E2B81">
        <w:rPr>
          <w:rFonts w:ascii="Times New Roman" w:hAnsi="Times New Roman" w:cs="Times New Roman"/>
          <w:sz w:val="24"/>
          <w:szCs w:val="24"/>
        </w:rPr>
        <w:t>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F64C4E" w:rsidRPr="006201B8" w:rsidRDefault="00F64C4E" w:rsidP="00F64C4E">
      <w:pPr>
        <w:pStyle w:val="ListParagraph"/>
        <w:spacing w:after="0"/>
        <w:jc w:val="both"/>
        <w:rPr>
          <w:rFonts w:ascii="Times New Roman" w:hAnsi="Times New Roman" w:cs="Times New Roman"/>
          <w:sz w:val="24"/>
          <w:szCs w:val="24"/>
        </w:rPr>
      </w:pPr>
    </w:p>
    <w:p w:rsidR="00F64C4E" w:rsidRPr="006201B8" w:rsidRDefault="00F64C4E" w:rsidP="00F64C4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24,15</w:t>
      </w:r>
      <w:r w:rsidRPr="006201B8">
        <w:rPr>
          <w:rFonts w:ascii="Times New Roman" w:hAnsi="Times New Roman" w:cs="Times New Roman"/>
          <w:sz w:val="24"/>
          <w:szCs w:val="24"/>
        </w:rPr>
        <w:t xml:space="preserve">  x ______________ = _________________         </w:t>
      </w:r>
    </w:p>
    <w:p w:rsidR="00F64C4E" w:rsidRPr="006201B8" w:rsidRDefault="00F64C4E" w:rsidP="00F64C4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F64C4E" w:rsidRPr="006201B8" w:rsidRDefault="00F64C4E" w:rsidP="00AF0D88">
      <w:pPr>
        <w:pStyle w:val="ListParagraph"/>
        <w:numPr>
          <w:ilvl w:val="0"/>
          <w:numId w:val="28"/>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F64C4E" w:rsidRPr="006201B8" w:rsidRDefault="00F64C4E" w:rsidP="00F64C4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F64C4E" w:rsidRPr="000E2B81" w:rsidRDefault="00F64C4E" w:rsidP="00F64C4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2B81">
        <w:rPr>
          <w:rFonts w:ascii="Times New Roman" w:hAnsi="Times New Roman" w:cs="Times New Roman"/>
          <w:sz w:val="24"/>
          <w:szCs w:val="24"/>
        </w:rPr>
        <w:t>/</w:t>
      </w:r>
      <w:r>
        <w:rPr>
          <w:rFonts w:ascii="Times New Roman" w:hAnsi="Times New Roman" w:cs="Times New Roman"/>
          <w:sz w:val="24"/>
          <w:szCs w:val="24"/>
        </w:rPr>
        <w:t>17,00*7,00+7,00*3,50+14,00*7,00=241,50</w:t>
      </w:r>
      <w:r w:rsidRPr="000E2B81">
        <w:rPr>
          <w:rFonts w:ascii="Times New Roman" w:hAnsi="Times New Roman" w:cs="Times New Roman"/>
          <w:sz w:val="24"/>
          <w:szCs w:val="24"/>
        </w:rPr>
        <w:t xml:space="preserve"> m²/</w:t>
      </w:r>
    </w:p>
    <w:p w:rsidR="00F64C4E" w:rsidRPr="00FF0EBD" w:rsidRDefault="00F64C4E" w:rsidP="00F64C4E">
      <w:pPr>
        <w:jc w:val="both"/>
        <w:rPr>
          <w:sz w:val="24"/>
          <w:szCs w:val="24"/>
        </w:rPr>
      </w:pPr>
    </w:p>
    <w:p w:rsidR="00F64C4E" w:rsidRDefault="00F64C4E" w:rsidP="00F64C4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241,50</w:t>
      </w:r>
      <w:r w:rsidRPr="00FF0EBD">
        <w:rPr>
          <w:rFonts w:ascii="Times New Roman" w:hAnsi="Times New Roman" w:cs="Times New Roman"/>
          <w:sz w:val="24"/>
          <w:szCs w:val="24"/>
        </w:rPr>
        <w:t xml:space="preserve">   x ______________ = _________________ </w:t>
      </w:r>
    </w:p>
    <w:p w:rsidR="00F64C4E" w:rsidRDefault="00F64C4E" w:rsidP="00F64C4E">
      <w:pPr>
        <w:pStyle w:val="ListParagraph"/>
        <w:spacing w:after="0"/>
        <w:jc w:val="both"/>
        <w:rPr>
          <w:rFonts w:ascii="Times New Roman" w:hAnsi="Times New Roman" w:cs="Times New Roman"/>
          <w:sz w:val="24"/>
          <w:szCs w:val="24"/>
        </w:rPr>
      </w:pPr>
    </w:p>
    <w:p w:rsidR="00F64C4E" w:rsidRPr="00EE2E96" w:rsidRDefault="00F64C4E" w:rsidP="00F64C4E">
      <w:pPr>
        <w:ind w:left="810"/>
        <w:rPr>
          <w:sz w:val="24"/>
          <w:szCs w:val="24"/>
        </w:rPr>
      </w:pPr>
      <w:r>
        <w:rPr>
          <w:sz w:val="24"/>
          <w:szCs w:val="24"/>
        </w:rPr>
        <w:t xml:space="preserve">Израда платоа </w:t>
      </w:r>
      <w:r w:rsidRPr="00EE2E96">
        <w:rPr>
          <w:sz w:val="24"/>
          <w:szCs w:val="24"/>
        </w:rPr>
        <w:t xml:space="preserve"> Укупно, без ПДВ-а: _______________</w:t>
      </w:r>
    </w:p>
    <w:p w:rsidR="00F64C4E" w:rsidRDefault="00F64C4E" w:rsidP="00F64C4E">
      <w:pPr>
        <w:pStyle w:val="ListParagraph"/>
        <w:ind w:left="705"/>
        <w:rPr>
          <w:b/>
          <w:sz w:val="24"/>
          <w:szCs w:val="24"/>
          <w:lang w:val="sr-Cyrl-CS"/>
        </w:rPr>
      </w:pPr>
    </w:p>
    <w:p w:rsidR="00787812" w:rsidRDefault="00F64C4E" w:rsidP="00787812">
      <w:pPr>
        <w:pStyle w:val="ListParagraph"/>
        <w:ind w:left="705"/>
        <w:rPr>
          <w:b/>
          <w:sz w:val="24"/>
          <w:szCs w:val="24"/>
          <w:lang w:val="sr-Cyrl-CS"/>
        </w:rPr>
      </w:pPr>
      <w:r>
        <w:rPr>
          <w:b/>
          <w:sz w:val="24"/>
          <w:szCs w:val="24"/>
          <w:lang w:val="sr-Cyrl-CS"/>
        </w:rPr>
        <w:t>Приступни пут</w:t>
      </w:r>
    </w:p>
    <w:p w:rsidR="00F64C4E" w:rsidRPr="00D8141C" w:rsidRDefault="00F64C4E" w:rsidP="00AF0D88">
      <w:pPr>
        <w:pStyle w:val="ListParagraph"/>
        <w:numPr>
          <w:ilvl w:val="0"/>
          <w:numId w:val="29"/>
        </w:numPr>
        <w:suppressAutoHyphens w:val="0"/>
        <w:contextualSpacing/>
        <w:jc w:val="both"/>
        <w:rPr>
          <w:sz w:val="24"/>
          <w:szCs w:val="24"/>
        </w:rPr>
      </w:pPr>
      <w:r w:rsidRPr="00D8141C">
        <w:rPr>
          <w:sz w:val="24"/>
          <w:szCs w:val="24"/>
        </w:rPr>
        <w:t xml:space="preserve">Рад грејдера на равнању подлоге тј. Нивелисању пута са израдом одговарајућих попречних и подужних падова </w:t>
      </w:r>
    </w:p>
    <w:p w:rsidR="00F64C4E" w:rsidRPr="006201B8" w:rsidRDefault="00F64C4E" w:rsidP="00F64C4E">
      <w:pPr>
        <w:jc w:val="both"/>
        <w:rPr>
          <w:sz w:val="24"/>
          <w:szCs w:val="24"/>
        </w:rPr>
      </w:pPr>
      <w:r>
        <w:rPr>
          <w:sz w:val="24"/>
          <w:szCs w:val="24"/>
        </w:rPr>
        <w:lastRenderedPageBreak/>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F64C4E" w:rsidRPr="006201B8" w:rsidRDefault="00F64C4E" w:rsidP="00F64C4E">
      <w:pPr>
        <w:jc w:val="both"/>
        <w:rPr>
          <w:sz w:val="24"/>
          <w:szCs w:val="24"/>
        </w:rPr>
      </w:pPr>
    </w:p>
    <w:p w:rsidR="00F64C4E" w:rsidRPr="00F64C4E" w:rsidRDefault="00F64C4E" w:rsidP="00AF0D88">
      <w:pPr>
        <w:pStyle w:val="ListParagraph"/>
        <w:numPr>
          <w:ilvl w:val="0"/>
          <w:numId w:val="29"/>
        </w:numPr>
        <w:jc w:val="both"/>
        <w:rPr>
          <w:sz w:val="24"/>
          <w:szCs w:val="24"/>
        </w:rPr>
      </w:pPr>
      <w:r>
        <w:rPr>
          <w:sz w:val="24"/>
          <w:szCs w:val="24"/>
        </w:rPr>
        <w:t>Ископ хумуса у слоју де</w:t>
      </w:r>
      <w:r w:rsidR="00B434BE">
        <w:rPr>
          <w:sz w:val="24"/>
          <w:szCs w:val="24"/>
        </w:rPr>
        <w:t xml:space="preserve">бљине 30цм у материјалу III и IV </w:t>
      </w:r>
      <w:r>
        <w:rPr>
          <w:sz w:val="24"/>
          <w:szCs w:val="24"/>
        </w:rPr>
        <w:t>категорије, са утоваром материјала ис ископа у возило и одозом на депонију</w:t>
      </w:r>
    </w:p>
    <w:p w:rsidR="00F64C4E" w:rsidRPr="00787812" w:rsidRDefault="00F64C4E" w:rsidP="00F64C4E">
      <w:pPr>
        <w:pStyle w:val="ListParagraph"/>
        <w:ind w:left="1170"/>
        <w:jc w:val="both"/>
        <w:rPr>
          <w:sz w:val="24"/>
          <w:szCs w:val="24"/>
        </w:rPr>
      </w:pPr>
      <w:r>
        <w:rPr>
          <w:sz w:val="24"/>
          <w:szCs w:val="24"/>
        </w:rPr>
        <w:t>/50,00*3,50*0,30=52,50м3/</w:t>
      </w:r>
    </w:p>
    <w:p w:rsidR="00F64C4E" w:rsidRDefault="00F64C4E" w:rsidP="00F64C4E">
      <w:pPr>
        <w:pStyle w:val="ListParagraph"/>
        <w:ind w:left="1080"/>
        <w:jc w:val="both"/>
        <w:rPr>
          <w:rFonts w:ascii="Times New Roman" w:hAnsi="Times New Roman" w:cs="Times New Roman"/>
          <w:sz w:val="24"/>
          <w:szCs w:val="24"/>
        </w:rPr>
      </w:pPr>
      <w:r>
        <w:rPr>
          <w:sz w:val="24"/>
          <w:szCs w:val="24"/>
        </w:rPr>
        <w:t xml:space="preserve"> М3  52,50  </w:t>
      </w:r>
      <w:r w:rsidRPr="00FF0EBD">
        <w:rPr>
          <w:rFonts w:ascii="Times New Roman" w:hAnsi="Times New Roman" w:cs="Times New Roman"/>
          <w:sz w:val="24"/>
          <w:szCs w:val="24"/>
        </w:rPr>
        <w:t xml:space="preserve">x ______________ = _________________   </w:t>
      </w:r>
    </w:p>
    <w:p w:rsidR="00F64C4E" w:rsidRPr="001607EF" w:rsidRDefault="00F64C4E" w:rsidP="00F64C4E">
      <w:pPr>
        <w:jc w:val="both"/>
        <w:rPr>
          <w:sz w:val="24"/>
          <w:szCs w:val="24"/>
        </w:rPr>
      </w:pPr>
    </w:p>
    <w:p w:rsidR="00F64C4E" w:rsidRPr="006201B8" w:rsidRDefault="00F64C4E" w:rsidP="00AF0D88">
      <w:pPr>
        <w:pStyle w:val="ListParagraph"/>
        <w:numPr>
          <w:ilvl w:val="0"/>
          <w:numId w:val="29"/>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транспорт, планирање и ваљање </w:t>
      </w:r>
      <w:r>
        <w:rPr>
          <w:rFonts w:ascii="Times New Roman" w:hAnsi="Times New Roman" w:cs="Times New Roman"/>
          <w:sz w:val="24"/>
          <w:szCs w:val="24"/>
        </w:rPr>
        <w:t>локалног серпентинског материјала веће крупноће. Пре насипања камена извршитиваљање постељице након завршетка ископа</w:t>
      </w:r>
    </w:p>
    <w:p w:rsidR="00F64C4E" w:rsidRPr="005E3B93" w:rsidRDefault="00F64C4E" w:rsidP="00F64C4E">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/50,00*3,50*0,30= 52,50</w:t>
      </w:r>
      <w:r w:rsidRPr="000E2B81">
        <w:rPr>
          <w:rFonts w:ascii="Times New Roman" w:hAnsi="Times New Roman" w:cs="Times New Roman"/>
          <w:sz w:val="24"/>
          <w:szCs w:val="24"/>
        </w:rPr>
        <w:t>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F64C4E" w:rsidRPr="006201B8" w:rsidRDefault="00F64C4E" w:rsidP="00F64C4E">
      <w:pPr>
        <w:pStyle w:val="ListParagraph"/>
        <w:spacing w:after="0"/>
        <w:jc w:val="both"/>
        <w:rPr>
          <w:rFonts w:ascii="Times New Roman" w:hAnsi="Times New Roman" w:cs="Times New Roman"/>
          <w:sz w:val="24"/>
          <w:szCs w:val="24"/>
        </w:rPr>
      </w:pPr>
    </w:p>
    <w:p w:rsidR="00F64C4E" w:rsidRDefault="00F64C4E" w:rsidP="00F64C4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52,50</w:t>
      </w:r>
      <w:r w:rsidRPr="006201B8">
        <w:rPr>
          <w:rFonts w:ascii="Times New Roman" w:hAnsi="Times New Roman" w:cs="Times New Roman"/>
          <w:sz w:val="24"/>
          <w:szCs w:val="24"/>
        </w:rPr>
        <w:t xml:space="preserve">  x ______________ = _________________         </w:t>
      </w:r>
    </w:p>
    <w:p w:rsidR="00F64C4E" w:rsidRPr="006201B8" w:rsidRDefault="00F64C4E" w:rsidP="00F64C4E">
      <w:pPr>
        <w:pStyle w:val="ListParagraph"/>
        <w:spacing w:after="0"/>
        <w:jc w:val="both"/>
        <w:rPr>
          <w:rFonts w:ascii="Times New Roman" w:hAnsi="Times New Roman" w:cs="Times New Roman"/>
          <w:sz w:val="24"/>
          <w:szCs w:val="24"/>
        </w:rPr>
      </w:pPr>
    </w:p>
    <w:p w:rsidR="00F64C4E" w:rsidRPr="006201B8" w:rsidRDefault="00F64C4E" w:rsidP="00F64C4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F64C4E" w:rsidRPr="006201B8" w:rsidRDefault="00F64C4E" w:rsidP="00AF0D88">
      <w:pPr>
        <w:pStyle w:val="ListParagraph"/>
        <w:numPr>
          <w:ilvl w:val="0"/>
          <w:numId w:val="29"/>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F64C4E" w:rsidRPr="006201B8" w:rsidRDefault="00F64C4E" w:rsidP="00F64C4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пноће 0 ÷ 63 мм у слоју д = 20</w:t>
      </w:r>
      <w:r w:rsidRPr="006201B8">
        <w:rPr>
          <w:rFonts w:ascii="Times New Roman" w:hAnsi="Times New Roman" w:cs="Times New Roman"/>
          <w:sz w:val="24"/>
          <w:szCs w:val="24"/>
        </w:rPr>
        <w:t xml:space="preserve"> цм .</w:t>
      </w:r>
    </w:p>
    <w:p w:rsidR="00F64C4E" w:rsidRPr="005E3B93" w:rsidRDefault="00F64C4E" w:rsidP="00F64C4E">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/(37,00*2,40+63,00*3,60</w:t>
      </w:r>
      <w:r w:rsidR="00917B92">
        <w:rPr>
          <w:rFonts w:ascii="Times New Roman" w:hAnsi="Times New Roman" w:cs="Times New Roman"/>
          <w:sz w:val="24"/>
          <w:szCs w:val="24"/>
        </w:rPr>
        <w:t>)*0,20=63,12</w:t>
      </w:r>
      <w:r w:rsidRPr="000E2B81">
        <w:rPr>
          <w:rFonts w:ascii="Times New Roman" w:hAnsi="Times New Roman" w:cs="Times New Roman"/>
          <w:sz w:val="24"/>
          <w:szCs w:val="24"/>
        </w:rPr>
        <w:t>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F64C4E" w:rsidRPr="006201B8" w:rsidRDefault="00F64C4E" w:rsidP="00F64C4E">
      <w:pPr>
        <w:pStyle w:val="ListParagraph"/>
        <w:spacing w:after="0"/>
        <w:jc w:val="both"/>
        <w:rPr>
          <w:rFonts w:ascii="Times New Roman" w:hAnsi="Times New Roman" w:cs="Times New Roman"/>
          <w:sz w:val="24"/>
          <w:szCs w:val="24"/>
        </w:rPr>
      </w:pPr>
    </w:p>
    <w:p w:rsidR="00F64C4E" w:rsidRDefault="00F64C4E" w:rsidP="00F64C4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w:t>
      </w:r>
      <w:r w:rsidR="00917B92">
        <w:rPr>
          <w:rFonts w:ascii="Times New Roman" w:hAnsi="Times New Roman" w:cs="Times New Roman"/>
          <w:sz w:val="24"/>
          <w:szCs w:val="24"/>
        </w:rPr>
        <w:t>63,12</w:t>
      </w:r>
      <w:r w:rsidRPr="006201B8">
        <w:rPr>
          <w:rFonts w:ascii="Times New Roman" w:hAnsi="Times New Roman" w:cs="Times New Roman"/>
          <w:sz w:val="24"/>
          <w:szCs w:val="24"/>
        </w:rPr>
        <w:t xml:space="preserve">  x ______________ = _________________         </w:t>
      </w:r>
    </w:p>
    <w:p w:rsidR="00F64C4E" w:rsidRDefault="00F64C4E" w:rsidP="00F64C4E">
      <w:pPr>
        <w:pStyle w:val="ListParagraph"/>
        <w:spacing w:after="0"/>
        <w:jc w:val="both"/>
        <w:rPr>
          <w:rFonts w:ascii="Times New Roman" w:hAnsi="Times New Roman" w:cs="Times New Roman"/>
          <w:sz w:val="24"/>
          <w:szCs w:val="24"/>
        </w:rPr>
      </w:pPr>
    </w:p>
    <w:p w:rsidR="00F64C4E" w:rsidRPr="00D8141C" w:rsidRDefault="00F64C4E" w:rsidP="00F64C4E">
      <w:pPr>
        <w:pStyle w:val="ListParagraph"/>
        <w:spacing w:after="0"/>
        <w:jc w:val="both"/>
        <w:rPr>
          <w:rFonts w:ascii="Times New Roman" w:hAnsi="Times New Roman" w:cs="Times New Roman"/>
          <w:sz w:val="24"/>
          <w:szCs w:val="24"/>
        </w:rPr>
      </w:pPr>
    </w:p>
    <w:p w:rsidR="00F64C4E" w:rsidRPr="006201B8" w:rsidRDefault="00F64C4E" w:rsidP="00F64C4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F64C4E" w:rsidRPr="006201B8" w:rsidRDefault="00F64C4E" w:rsidP="00AF0D88">
      <w:pPr>
        <w:pStyle w:val="ListParagraph"/>
        <w:numPr>
          <w:ilvl w:val="0"/>
          <w:numId w:val="29"/>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F64C4E" w:rsidRPr="006201B8" w:rsidRDefault="00F64C4E" w:rsidP="00F64C4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F64C4E" w:rsidRPr="000E2B81" w:rsidRDefault="00F64C4E" w:rsidP="00F64C4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2B81">
        <w:rPr>
          <w:rFonts w:ascii="Times New Roman" w:hAnsi="Times New Roman" w:cs="Times New Roman"/>
          <w:sz w:val="24"/>
          <w:szCs w:val="24"/>
        </w:rPr>
        <w:t>/</w:t>
      </w:r>
      <w:r w:rsidR="00917B92">
        <w:rPr>
          <w:rFonts w:ascii="Times New Roman" w:hAnsi="Times New Roman" w:cs="Times New Roman"/>
          <w:sz w:val="24"/>
          <w:szCs w:val="24"/>
        </w:rPr>
        <w:t>37,00*2,00*63,00*3,00=263,00</w:t>
      </w:r>
      <w:r w:rsidRPr="000E2B81">
        <w:rPr>
          <w:rFonts w:ascii="Times New Roman" w:hAnsi="Times New Roman" w:cs="Times New Roman"/>
          <w:sz w:val="24"/>
          <w:szCs w:val="24"/>
        </w:rPr>
        <w:t xml:space="preserve"> m²/</w:t>
      </w:r>
    </w:p>
    <w:p w:rsidR="00F64C4E" w:rsidRPr="00FF0EBD" w:rsidRDefault="00F64C4E" w:rsidP="00F64C4E">
      <w:pPr>
        <w:jc w:val="both"/>
        <w:rPr>
          <w:sz w:val="24"/>
          <w:szCs w:val="24"/>
        </w:rPr>
      </w:pPr>
    </w:p>
    <w:p w:rsidR="00F64C4E" w:rsidRDefault="00F64C4E" w:rsidP="00F64C4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917B92">
        <w:rPr>
          <w:rFonts w:ascii="Times New Roman" w:hAnsi="Times New Roman" w:cs="Times New Roman"/>
          <w:sz w:val="24"/>
          <w:szCs w:val="24"/>
        </w:rPr>
        <w:t>263</w:t>
      </w:r>
      <w:r w:rsidRPr="00FF0EBD">
        <w:rPr>
          <w:rFonts w:ascii="Times New Roman" w:hAnsi="Times New Roman" w:cs="Times New Roman"/>
          <w:sz w:val="24"/>
          <w:szCs w:val="24"/>
        </w:rPr>
        <w:t xml:space="preserve">,00   x ______________ = _________________ </w:t>
      </w:r>
    </w:p>
    <w:p w:rsidR="00F64C4E" w:rsidRDefault="00F64C4E" w:rsidP="00787812">
      <w:pPr>
        <w:pStyle w:val="ListParagraph"/>
        <w:ind w:left="705"/>
        <w:rPr>
          <w:b/>
          <w:sz w:val="24"/>
          <w:szCs w:val="24"/>
          <w:lang w:val="sr-Cyrl-CS"/>
        </w:rPr>
      </w:pPr>
    </w:p>
    <w:p w:rsidR="00787812" w:rsidRDefault="00787812" w:rsidP="00787812">
      <w:pPr>
        <w:pStyle w:val="ListParagraph"/>
        <w:ind w:left="705"/>
        <w:rPr>
          <w:b/>
          <w:sz w:val="24"/>
          <w:szCs w:val="24"/>
          <w:lang w:val="sr-Cyrl-CS"/>
        </w:rPr>
      </w:pPr>
    </w:p>
    <w:p w:rsidR="00787812" w:rsidRPr="00917B92" w:rsidRDefault="00917B92" w:rsidP="00787812">
      <w:pPr>
        <w:pStyle w:val="ListParagraph"/>
        <w:ind w:left="705"/>
        <w:rPr>
          <w:sz w:val="24"/>
          <w:szCs w:val="24"/>
          <w:lang w:val="sr-Cyrl-CS"/>
        </w:rPr>
      </w:pPr>
      <w:r w:rsidRPr="00917B92">
        <w:rPr>
          <w:sz w:val="24"/>
          <w:szCs w:val="24"/>
          <w:lang w:val="sr-Cyrl-CS"/>
        </w:rPr>
        <w:t>Приступни пут, укупно без ПДВ-а: _____________</w:t>
      </w:r>
    </w:p>
    <w:p w:rsidR="00787812" w:rsidRPr="00B434BE" w:rsidRDefault="00B434BE" w:rsidP="00787812">
      <w:pPr>
        <w:pStyle w:val="ListParagraph"/>
        <w:ind w:left="705"/>
        <w:rPr>
          <w:sz w:val="24"/>
          <w:szCs w:val="24"/>
        </w:rPr>
      </w:pPr>
      <w:r w:rsidRPr="00B434BE">
        <w:rPr>
          <w:sz w:val="24"/>
          <w:szCs w:val="24"/>
        </w:rPr>
        <w:t>16 Ukupno, plato I pristupni put, be</w:t>
      </w:r>
      <w:r>
        <w:rPr>
          <w:sz w:val="24"/>
          <w:szCs w:val="24"/>
        </w:rPr>
        <w:t>z</w:t>
      </w:r>
      <w:r w:rsidRPr="00B434BE">
        <w:rPr>
          <w:sz w:val="24"/>
          <w:szCs w:val="24"/>
        </w:rPr>
        <w:t xml:space="preserve"> PDV</w:t>
      </w:r>
      <w:r>
        <w:rPr>
          <w:sz w:val="24"/>
          <w:szCs w:val="24"/>
        </w:rPr>
        <w:t>____________</w:t>
      </w:r>
    </w:p>
    <w:p w:rsidR="00787812" w:rsidRDefault="00787812" w:rsidP="00787812">
      <w:pPr>
        <w:pStyle w:val="ListParagraph"/>
        <w:ind w:left="705"/>
        <w:rPr>
          <w:b/>
          <w:sz w:val="24"/>
          <w:szCs w:val="24"/>
          <w:lang w:val="sr-Cyrl-CS"/>
        </w:rPr>
      </w:pPr>
    </w:p>
    <w:p w:rsidR="00787812" w:rsidRDefault="00787812" w:rsidP="00787812">
      <w:pPr>
        <w:pStyle w:val="ListParagraph"/>
        <w:ind w:left="705"/>
        <w:rPr>
          <w:b/>
          <w:sz w:val="24"/>
          <w:szCs w:val="24"/>
          <w:lang w:val="sr-Cyrl-CS"/>
        </w:rPr>
      </w:pPr>
    </w:p>
    <w:p w:rsidR="00787812" w:rsidRDefault="00787812" w:rsidP="00787812">
      <w:pPr>
        <w:pStyle w:val="ListParagraph"/>
        <w:ind w:left="705"/>
        <w:rPr>
          <w:b/>
          <w:sz w:val="24"/>
          <w:szCs w:val="24"/>
          <w:lang w:val="sr-Cyrl-CS"/>
        </w:rPr>
      </w:pPr>
    </w:p>
    <w:p w:rsidR="00787812" w:rsidRDefault="00787812" w:rsidP="00787812">
      <w:pPr>
        <w:pStyle w:val="ListParagraph"/>
        <w:ind w:left="705"/>
        <w:rPr>
          <w:b/>
          <w:sz w:val="24"/>
          <w:szCs w:val="24"/>
          <w:lang w:val="sr-Cyrl-CS"/>
        </w:rPr>
      </w:pPr>
    </w:p>
    <w:p w:rsidR="00917B92" w:rsidRPr="00B434BE" w:rsidRDefault="00917B92" w:rsidP="00B434BE">
      <w:pPr>
        <w:pStyle w:val="ListParagraph"/>
        <w:numPr>
          <w:ilvl w:val="0"/>
          <w:numId w:val="37"/>
        </w:numPr>
        <w:rPr>
          <w:b/>
          <w:sz w:val="24"/>
          <w:szCs w:val="24"/>
          <w:lang w:val="sr-Cyrl-CS"/>
        </w:rPr>
      </w:pPr>
      <w:r w:rsidRPr="00B434BE">
        <w:rPr>
          <w:b/>
          <w:sz w:val="24"/>
          <w:szCs w:val="24"/>
          <w:lang w:val="sr-Cyrl-CS"/>
        </w:rPr>
        <w:t>Асфалтирање путног правца у МЗ Мачкат</w:t>
      </w:r>
    </w:p>
    <w:p w:rsidR="00917B92" w:rsidRPr="00EE2E96" w:rsidRDefault="00917B92" w:rsidP="00917B92">
      <w:pPr>
        <w:pStyle w:val="ListParagraph"/>
        <w:spacing w:after="0"/>
        <w:ind w:left="705"/>
        <w:rPr>
          <w:b/>
          <w:sz w:val="24"/>
          <w:szCs w:val="24"/>
          <w:lang w:val="sr-Cyrl-CS"/>
        </w:rPr>
      </w:pPr>
      <w:r w:rsidRPr="00EE2E96">
        <w:rPr>
          <w:b/>
          <w:sz w:val="24"/>
          <w:szCs w:val="24"/>
        </w:rPr>
        <w:t xml:space="preserve">    L =</w:t>
      </w:r>
      <w:r>
        <w:rPr>
          <w:b/>
          <w:sz w:val="24"/>
          <w:szCs w:val="24"/>
        </w:rPr>
        <w:t>70</w:t>
      </w:r>
      <w:r w:rsidRPr="00EE2E96">
        <w:rPr>
          <w:b/>
          <w:sz w:val="24"/>
          <w:szCs w:val="24"/>
        </w:rPr>
        <w:t>0</w:t>
      </w:r>
      <w:r>
        <w:rPr>
          <w:b/>
          <w:sz w:val="24"/>
          <w:szCs w:val="24"/>
        </w:rPr>
        <w:t>m, b=3,00</w:t>
      </w:r>
      <w:r w:rsidRPr="00EE2E96">
        <w:rPr>
          <w:b/>
          <w:sz w:val="24"/>
          <w:szCs w:val="24"/>
        </w:rPr>
        <w:t>m</w:t>
      </w:r>
    </w:p>
    <w:p w:rsidR="00917B92" w:rsidRPr="00EE2E96" w:rsidRDefault="00917B92" w:rsidP="00917B92">
      <w:pPr>
        <w:pStyle w:val="ListParagraph"/>
        <w:spacing w:after="0"/>
        <w:ind w:left="705"/>
        <w:rPr>
          <w:b/>
          <w:sz w:val="24"/>
          <w:szCs w:val="24"/>
          <w:lang w:val="sr-Cyrl-CS"/>
        </w:rPr>
      </w:pPr>
    </w:p>
    <w:p w:rsidR="00917B92" w:rsidRPr="00D8141C" w:rsidRDefault="00917B92" w:rsidP="00AF0D88">
      <w:pPr>
        <w:pStyle w:val="ListParagraph"/>
        <w:numPr>
          <w:ilvl w:val="0"/>
          <w:numId w:val="30"/>
        </w:numPr>
        <w:suppressAutoHyphens w:val="0"/>
        <w:contextualSpacing/>
        <w:jc w:val="both"/>
        <w:rPr>
          <w:sz w:val="24"/>
          <w:szCs w:val="24"/>
        </w:rPr>
      </w:pPr>
      <w:r w:rsidRPr="00D8141C">
        <w:rPr>
          <w:sz w:val="24"/>
          <w:szCs w:val="24"/>
        </w:rPr>
        <w:t xml:space="preserve">Рад грејдера на равнању подлоге тј. Нивелисању пута са израдом одговарајућих попречних и подужних падова </w:t>
      </w:r>
    </w:p>
    <w:p w:rsidR="00917B92" w:rsidRPr="006201B8" w:rsidRDefault="00917B92" w:rsidP="00917B92">
      <w:pPr>
        <w:jc w:val="both"/>
        <w:rPr>
          <w:sz w:val="24"/>
          <w:szCs w:val="24"/>
        </w:rPr>
      </w:pPr>
      <w:r>
        <w:rPr>
          <w:sz w:val="24"/>
          <w:szCs w:val="24"/>
        </w:rPr>
        <w:t xml:space="preserve">                       час </w:t>
      </w:r>
      <w:r w:rsidRPr="006201B8">
        <w:rPr>
          <w:sz w:val="24"/>
          <w:szCs w:val="24"/>
        </w:rPr>
        <w:t xml:space="preserve">     </w:t>
      </w:r>
      <w:r>
        <w:rPr>
          <w:sz w:val="24"/>
          <w:szCs w:val="24"/>
        </w:rPr>
        <w:t>3</w:t>
      </w:r>
      <w:r w:rsidRPr="006201B8">
        <w:rPr>
          <w:sz w:val="24"/>
          <w:szCs w:val="24"/>
        </w:rPr>
        <w:t xml:space="preserve">,00  x ______________ = _________________                  </w:t>
      </w:r>
    </w:p>
    <w:p w:rsidR="00917B92" w:rsidRPr="006201B8" w:rsidRDefault="00917B92" w:rsidP="00917B92">
      <w:pPr>
        <w:jc w:val="both"/>
        <w:rPr>
          <w:sz w:val="24"/>
          <w:szCs w:val="24"/>
        </w:rPr>
      </w:pPr>
    </w:p>
    <w:p w:rsidR="00917B92" w:rsidRPr="00917B92" w:rsidRDefault="00917B92" w:rsidP="00AF0D88">
      <w:pPr>
        <w:pStyle w:val="ListParagraph"/>
        <w:numPr>
          <w:ilvl w:val="0"/>
          <w:numId w:val="30"/>
        </w:numPr>
        <w:jc w:val="both"/>
        <w:rPr>
          <w:sz w:val="24"/>
          <w:szCs w:val="24"/>
        </w:rPr>
      </w:pPr>
      <w:r w:rsidRPr="00917B92">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потребне збијености. Цеви дужине =6,00м1</w:t>
      </w:r>
    </w:p>
    <w:p w:rsidR="00917B92" w:rsidRDefault="00917B92" w:rsidP="00917B92">
      <w:pPr>
        <w:pStyle w:val="ListParagraph"/>
        <w:ind w:left="1080"/>
        <w:jc w:val="both"/>
        <w:rPr>
          <w:rFonts w:ascii="Times New Roman" w:hAnsi="Times New Roman" w:cs="Times New Roman"/>
          <w:sz w:val="24"/>
          <w:szCs w:val="24"/>
        </w:rPr>
      </w:pPr>
      <w:r>
        <w:rPr>
          <w:sz w:val="24"/>
          <w:szCs w:val="24"/>
        </w:rPr>
        <w:t xml:space="preserve">        Ком.   2  </w:t>
      </w:r>
      <w:r w:rsidRPr="00FF0EBD">
        <w:rPr>
          <w:rFonts w:ascii="Times New Roman" w:hAnsi="Times New Roman" w:cs="Times New Roman"/>
          <w:sz w:val="24"/>
          <w:szCs w:val="24"/>
        </w:rPr>
        <w:t xml:space="preserve">x ______________ = _________________   </w:t>
      </w:r>
    </w:p>
    <w:p w:rsidR="00917B92" w:rsidRPr="001607EF" w:rsidRDefault="00917B92" w:rsidP="00917B92">
      <w:pPr>
        <w:jc w:val="both"/>
        <w:rPr>
          <w:sz w:val="24"/>
          <w:szCs w:val="24"/>
        </w:rPr>
      </w:pPr>
    </w:p>
    <w:p w:rsidR="00917B92" w:rsidRPr="006201B8" w:rsidRDefault="00917B92" w:rsidP="00AF0D88">
      <w:pPr>
        <w:pStyle w:val="ListParagraph"/>
        <w:numPr>
          <w:ilvl w:val="0"/>
          <w:numId w:val="30"/>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917B92" w:rsidRPr="006201B8"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попуњавање вододерина и дизање нивелете пута.  </w:t>
      </w:r>
    </w:p>
    <w:p w:rsidR="00917B92" w:rsidRPr="006201B8" w:rsidRDefault="00917B92" w:rsidP="00917B92">
      <w:pPr>
        <w:pStyle w:val="ListParagraph"/>
        <w:spacing w:after="0"/>
        <w:jc w:val="both"/>
        <w:rPr>
          <w:rFonts w:ascii="Times New Roman" w:hAnsi="Times New Roman" w:cs="Times New Roman"/>
          <w:sz w:val="24"/>
          <w:szCs w:val="24"/>
        </w:rPr>
      </w:pPr>
    </w:p>
    <w:p w:rsidR="00917B92" w:rsidRPr="006201B8"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Pr>
          <w:rFonts w:ascii="Times New Roman" w:hAnsi="Times New Roman" w:cs="Times New Roman"/>
          <w:sz w:val="24"/>
          <w:szCs w:val="24"/>
        </w:rPr>
        <w:t>30</w:t>
      </w:r>
      <w:r w:rsidRPr="006201B8">
        <w:rPr>
          <w:rFonts w:ascii="Times New Roman" w:hAnsi="Times New Roman" w:cs="Times New Roman"/>
          <w:sz w:val="24"/>
          <w:szCs w:val="24"/>
        </w:rPr>
        <w:t xml:space="preserve">,00  x ______________ = _________________                  </w:t>
      </w:r>
    </w:p>
    <w:p w:rsidR="00917B92" w:rsidRPr="006201B8" w:rsidRDefault="00917B92" w:rsidP="00917B92">
      <w:pPr>
        <w:pStyle w:val="ListParagraph"/>
        <w:spacing w:after="0"/>
        <w:jc w:val="both"/>
        <w:rPr>
          <w:rFonts w:ascii="Times New Roman" w:hAnsi="Times New Roman" w:cs="Times New Roman"/>
          <w:sz w:val="24"/>
          <w:szCs w:val="24"/>
        </w:rPr>
      </w:pPr>
    </w:p>
    <w:p w:rsidR="00917B92" w:rsidRPr="006201B8" w:rsidRDefault="00917B92" w:rsidP="00917B92">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917B92" w:rsidRPr="00917B92" w:rsidRDefault="00917B92" w:rsidP="00AF0D88">
      <w:pPr>
        <w:pStyle w:val="ListParagraph"/>
        <w:numPr>
          <w:ilvl w:val="0"/>
          <w:numId w:val="30"/>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r w:rsidRPr="00917B92">
        <w:rPr>
          <w:rFonts w:ascii="Times New Roman" w:hAnsi="Times New Roman" w:cs="Times New Roman"/>
          <w:sz w:val="24"/>
          <w:szCs w:val="24"/>
        </w:rPr>
        <w:t>пноће 0 ÷ 63 мм у слоју д = 20 цм .</w:t>
      </w:r>
    </w:p>
    <w:p w:rsidR="00917B92" w:rsidRPr="005E3B93" w:rsidRDefault="00917B92" w:rsidP="00917B92">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/700,00*3,60*0,20= 504,00</w:t>
      </w:r>
      <w:r w:rsidRPr="000E2B81">
        <w:rPr>
          <w:rFonts w:ascii="Times New Roman" w:hAnsi="Times New Roman" w:cs="Times New Roman"/>
          <w:sz w:val="24"/>
          <w:szCs w:val="24"/>
        </w:rPr>
        <w:t>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917B92" w:rsidRPr="006201B8" w:rsidRDefault="00917B92" w:rsidP="00917B92">
      <w:pPr>
        <w:pStyle w:val="ListParagraph"/>
        <w:spacing w:after="0"/>
        <w:jc w:val="both"/>
        <w:rPr>
          <w:rFonts w:ascii="Times New Roman" w:hAnsi="Times New Roman" w:cs="Times New Roman"/>
          <w:sz w:val="24"/>
          <w:szCs w:val="24"/>
        </w:rPr>
      </w:pPr>
    </w:p>
    <w:p w:rsidR="00917B92"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504,00</w:t>
      </w:r>
      <w:r w:rsidRPr="006201B8">
        <w:rPr>
          <w:rFonts w:ascii="Times New Roman" w:hAnsi="Times New Roman" w:cs="Times New Roman"/>
          <w:sz w:val="24"/>
          <w:szCs w:val="24"/>
        </w:rPr>
        <w:t xml:space="preserve">  x ______________ = _________________         </w:t>
      </w:r>
    </w:p>
    <w:p w:rsidR="00917B92" w:rsidRPr="00917B92" w:rsidRDefault="00917B92" w:rsidP="00917B92">
      <w:pPr>
        <w:jc w:val="both"/>
        <w:rPr>
          <w:sz w:val="24"/>
          <w:szCs w:val="24"/>
        </w:rPr>
      </w:pPr>
    </w:p>
    <w:p w:rsidR="00917B92" w:rsidRPr="00917B92"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17B92" w:rsidRPr="006201B8" w:rsidRDefault="00917B92" w:rsidP="00AF0D88">
      <w:pPr>
        <w:pStyle w:val="ListParagraph"/>
        <w:numPr>
          <w:ilvl w:val="0"/>
          <w:numId w:val="30"/>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917B92" w:rsidRPr="006201B8"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917B92" w:rsidRPr="000E2B81"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2B81">
        <w:rPr>
          <w:rFonts w:ascii="Times New Roman" w:hAnsi="Times New Roman" w:cs="Times New Roman"/>
          <w:sz w:val="24"/>
          <w:szCs w:val="24"/>
        </w:rPr>
        <w:t>/</w:t>
      </w:r>
      <w:r>
        <w:rPr>
          <w:rFonts w:ascii="Times New Roman" w:hAnsi="Times New Roman" w:cs="Times New Roman"/>
          <w:sz w:val="24"/>
          <w:szCs w:val="24"/>
        </w:rPr>
        <w:t>700,00*3,00+50,00=2150</w:t>
      </w:r>
      <w:r w:rsidRPr="000E2B81">
        <w:rPr>
          <w:rFonts w:ascii="Times New Roman" w:hAnsi="Times New Roman" w:cs="Times New Roman"/>
          <w:sz w:val="24"/>
          <w:szCs w:val="24"/>
        </w:rPr>
        <w:t>,00 m²/</w:t>
      </w:r>
    </w:p>
    <w:p w:rsidR="00917B92" w:rsidRPr="00FF0EBD" w:rsidRDefault="00917B92" w:rsidP="00917B92">
      <w:pPr>
        <w:jc w:val="both"/>
        <w:rPr>
          <w:sz w:val="24"/>
          <w:szCs w:val="24"/>
        </w:rPr>
      </w:pPr>
    </w:p>
    <w:p w:rsidR="00917B92"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2150</w:t>
      </w:r>
      <w:r w:rsidRPr="00FF0EBD">
        <w:rPr>
          <w:rFonts w:ascii="Times New Roman" w:hAnsi="Times New Roman" w:cs="Times New Roman"/>
          <w:sz w:val="24"/>
          <w:szCs w:val="24"/>
        </w:rPr>
        <w:t xml:space="preserve">,00   x ______________ = _________________ </w:t>
      </w:r>
    </w:p>
    <w:p w:rsidR="00917B92" w:rsidRDefault="00917B92" w:rsidP="00917B92">
      <w:pPr>
        <w:pStyle w:val="ListParagraph"/>
        <w:spacing w:after="0"/>
        <w:jc w:val="both"/>
        <w:rPr>
          <w:rFonts w:ascii="Times New Roman" w:hAnsi="Times New Roman" w:cs="Times New Roman"/>
          <w:sz w:val="24"/>
          <w:szCs w:val="24"/>
        </w:rPr>
      </w:pPr>
    </w:p>
    <w:p w:rsidR="00917B92" w:rsidRPr="00EE2E96" w:rsidRDefault="00917B92" w:rsidP="00917B92">
      <w:pPr>
        <w:ind w:left="810"/>
        <w:rPr>
          <w:sz w:val="24"/>
          <w:szCs w:val="24"/>
        </w:rPr>
      </w:pPr>
      <w:r>
        <w:rPr>
          <w:sz w:val="24"/>
          <w:szCs w:val="24"/>
        </w:rPr>
        <w:t xml:space="preserve">17 </w:t>
      </w:r>
      <w:r w:rsidRPr="00EE2E96">
        <w:rPr>
          <w:sz w:val="24"/>
          <w:szCs w:val="24"/>
        </w:rPr>
        <w:t xml:space="preserve"> Укупно, без ПДВ-а: _______________</w:t>
      </w:r>
    </w:p>
    <w:p w:rsidR="00917B92" w:rsidRDefault="00917B92" w:rsidP="00917B92">
      <w:pPr>
        <w:pStyle w:val="ListParagraph"/>
        <w:ind w:left="705"/>
        <w:rPr>
          <w:b/>
          <w:sz w:val="24"/>
          <w:szCs w:val="24"/>
          <w:lang w:val="sr-Cyrl-CS"/>
        </w:rPr>
      </w:pPr>
    </w:p>
    <w:p w:rsidR="00787812" w:rsidRDefault="00787812" w:rsidP="00787812">
      <w:pPr>
        <w:pStyle w:val="ListParagraph"/>
        <w:ind w:left="705"/>
        <w:rPr>
          <w:b/>
          <w:sz w:val="24"/>
          <w:szCs w:val="24"/>
          <w:lang w:val="sr-Cyrl-CS"/>
        </w:rPr>
      </w:pPr>
    </w:p>
    <w:p w:rsidR="00787812" w:rsidRDefault="00787812" w:rsidP="00787812">
      <w:pPr>
        <w:pStyle w:val="ListParagraph"/>
        <w:ind w:left="705"/>
        <w:rPr>
          <w:b/>
          <w:sz w:val="24"/>
          <w:szCs w:val="24"/>
          <w:lang w:val="sr-Cyrl-CS"/>
        </w:rPr>
      </w:pPr>
    </w:p>
    <w:p w:rsidR="00787812" w:rsidRDefault="00787812" w:rsidP="00787812">
      <w:pPr>
        <w:pStyle w:val="ListParagraph"/>
        <w:ind w:left="705"/>
        <w:rPr>
          <w:b/>
          <w:sz w:val="24"/>
          <w:szCs w:val="24"/>
          <w:lang w:val="sr-Cyrl-CS"/>
        </w:rPr>
      </w:pPr>
    </w:p>
    <w:p w:rsidR="00917B92" w:rsidRDefault="00917B92" w:rsidP="00B434BE">
      <w:pPr>
        <w:pStyle w:val="ListParagraph"/>
        <w:numPr>
          <w:ilvl w:val="0"/>
          <w:numId w:val="37"/>
        </w:numPr>
        <w:spacing w:after="0"/>
        <w:rPr>
          <w:b/>
          <w:sz w:val="24"/>
          <w:szCs w:val="24"/>
          <w:lang w:val="sr-Cyrl-CS"/>
        </w:rPr>
      </w:pPr>
      <w:r w:rsidRPr="00EE2E96">
        <w:rPr>
          <w:b/>
          <w:sz w:val="24"/>
          <w:szCs w:val="24"/>
          <w:lang w:val="sr-Cyrl-CS"/>
        </w:rPr>
        <w:t xml:space="preserve">Асфалтирање пута </w:t>
      </w:r>
      <w:r>
        <w:rPr>
          <w:b/>
          <w:sz w:val="24"/>
          <w:szCs w:val="24"/>
          <w:lang w:val="sr-Cyrl-CS"/>
        </w:rPr>
        <w:t>према кући Љубодрага Радовановића у МЗ Шљивовица</w:t>
      </w:r>
    </w:p>
    <w:p w:rsidR="00917B92" w:rsidRPr="00EE2E96" w:rsidRDefault="00917B92" w:rsidP="00917B92">
      <w:pPr>
        <w:pStyle w:val="ListParagraph"/>
        <w:spacing w:after="0"/>
        <w:ind w:left="705"/>
        <w:rPr>
          <w:b/>
          <w:sz w:val="24"/>
          <w:szCs w:val="24"/>
          <w:lang w:val="sr-Cyrl-CS"/>
        </w:rPr>
      </w:pPr>
      <w:r w:rsidRPr="00EE2E96">
        <w:rPr>
          <w:b/>
          <w:sz w:val="24"/>
          <w:szCs w:val="24"/>
        </w:rPr>
        <w:t xml:space="preserve">    L =</w:t>
      </w:r>
      <w:r>
        <w:rPr>
          <w:b/>
          <w:sz w:val="24"/>
          <w:szCs w:val="24"/>
        </w:rPr>
        <w:t>30</w:t>
      </w:r>
      <w:r w:rsidRPr="00EE2E96">
        <w:rPr>
          <w:b/>
          <w:sz w:val="24"/>
          <w:szCs w:val="24"/>
        </w:rPr>
        <w:t>0</w:t>
      </w:r>
      <w:r>
        <w:rPr>
          <w:b/>
          <w:sz w:val="24"/>
          <w:szCs w:val="24"/>
        </w:rPr>
        <w:t>m, b=3,00</w:t>
      </w:r>
      <w:r w:rsidRPr="00EE2E96">
        <w:rPr>
          <w:b/>
          <w:sz w:val="24"/>
          <w:szCs w:val="24"/>
        </w:rPr>
        <w:t>m</w:t>
      </w:r>
    </w:p>
    <w:p w:rsidR="00917B92" w:rsidRPr="00EE2E96" w:rsidRDefault="00917B92" w:rsidP="00917B92">
      <w:pPr>
        <w:pStyle w:val="ListParagraph"/>
        <w:spacing w:after="0"/>
        <w:ind w:left="705"/>
        <w:rPr>
          <w:b/>
          <w:sz w:val="24"/>
          <w:szCs w:val="24"/>
          <w:lang w:val="sr-Cyrl-CS"/>
        </w:rPr>
      </w:pPr>
    </w:p>
    <w:p w:rsidR="00917B92" w:rsidRPr="00D8141C" w:rsidRDefault="00917B92" w:rsidP="00AF0D88">
      <w:pPr>
        <w:pStyle w:val="ListParagraph"/>
        <w:numPr>
          <w:ilvl w:val="0"/>
          <w:numId w:val="31"/>
        </w:numPr>
        <w:suppressAutoHyphens w:val="0"/>
        <w:contextualSpacing/>
        <w:jc w:val="both"/>
        <w:rPr>
          <w:sz w:val="24"/>
          <w:szCs w:val="24"/>
        </w:rPr>
      </w:pPr>
      <w:r w:rsidRPr="00D8141C">
        <w:rPr>
          <w:sz w:val="24"/>
          <w:szCs w:val="24"/>
        </w:rPr>
        <w:t xml:space="preserve">Рад грејдера на равнању подлоге тј. Нивелисању пута са израдом одговарајућих попречних и подужних падова </w:t>
      </w:r>
    </w:p>
    <w:p w:rsidR="00917B92" w:rsidRPr="006201B8" w:rsidRDefault="00917B92" w:rsidP="00917B92">
      <w:pPr>
        <w:jc w:val="both"/>
        <w:rPr>
          <w:sz w:val="24"/>
          <w:szCs w:val="24"/>
        </w:rPr>
      </w:pPr>
      <w:r>
        <w:rPr>
          <w:sz w:val="24"/>
          <w:szCs w:val="24"/>
        </w:rPr>
        <w:t xml:space="preserve">                        час </w:t>
      </w:r>
      <w:r w:rsidRPr="006201B8">
        <w:rPr>
          <w:sz w:val="24"/>
          <w:szCs w:val="24"/>
        </w:rPr>
        <w:t xml:space="preserve">     </w:t>
      </w:r>
      <w:r>
        <w:rPr>
          <w:sz w:val="24"/>
          <w:szCs w:val="24"/>
        </w:rPr>
        <w:t>1</w:t>
      </w:r>
      <w:r w:rsidRPr="006201B8">
        <w:rPr>
          <w:sz w:val="24"/>
          <w:szCs w:val="24"/>
        </w:rPr>
        <w:t xml:space="preserve">,00  x ______________ = _________________                  </w:t>
      </w:r>
    </w:p>
    <w:p w:rsidR="00917B92" w:rsidRPr="006201B8" w:rsidRDefault="00917B92" w:rsidP="00917B92">
      <w:pPr>
        <w:jc w:val="both"/>
        <w:rPr>
          <w:sz w:val="24"/>
          <w:szCs w:val="24"/>
        </w:rPr>
      </w:pPr>
    </w:p>
    <w:p w:rsidR="00917B92" w:rsidRPr="00917B92" w:rsidRDefault="00917B92" w:rsidP="00AF0D88">
      <w:pPr>
        <w:pStyle w:val="ListParagraph"/>
        <w:numPr>
          <w:ilvl w:val="0"/>
          <w:numId w:val="31"/>
        </w:numPr>
        <w:jc w:val="both"/>
        <w:rPr>
          <w:sz w:val="24"/>
          <w:szCs w:val="24"/>
        </w:rPr>
      </w:pPr>
      <w:r w:rsidRPr="00917B92">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потребне збијености. Цеви дужине =6,00м1</w:t>
      </w:r>
    </w:p>
    <w:p w:rsidR="00917B92" w:rsidRDefault="00917B92" w:rsidP="00917B92">
      <w:pPr>
        <w:pStyle w:val="ListParagraph"/>
        <w:ind w:left="1080"/>
        <w:jc w:val="both"/>
        <w:rPr>
          <w:rFonts w:ascii="Times New Roman" w:hAnsi="Times New Roman" w:cs="Times New Roman"/>
          <w:sz w:val="24"/>
          <w:szCs w:val="24"/>
        </w:rPr>
      </w:pPr>
      <w:r>
        <w:rPr>
          <w:sz w:val="24"/>
          <w:szCs w:val="24"/>
        </w:rPr>
        <w:t xml:space="preserve">       Ком.   1  </w:t>
      </w:r>
      <w:r w:rsidRPr="00FF0EBD">
        <w:rPr>
          <w:rFonts w:ascii="Times New Roman" w:hAnsi="Times New Roman" w:cs="Times New Roman"/>
          <w:sz w:val="24"/>
          <w:szCs w:val="24"/>
        </w:rPr>
        <w:t xml:space="preserve">x ______________ = _________________   </w:t>
      </w:r>
    </w:p>
    <w:p w:rsidR="00917B92" w:rsidRPr="001607EF" w:rsidRDefault="00917B92" w:rsidP="00917B92">
      <w:pPr>
        <w:jc w:val="both"/>
        <w:rPr>
          <w:sz w:val="24"/>
          <w:szCs w:val="24"/>
        </w:rPr>
      </w:pPr>
    </w:p>
    <w:p w:rsidR="00917B92" w:rsidRPr="006201B8" w:rsidRDefault="00917B92" w:rsidP="00AF0D88">
      <w:pPr>
        <w:pStyle w:val="ListParagraph"/>
        <w:numPr>
          <w:ilvl w:val="0"/>
          <w:numId w:val="3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917B92" w:rsidRPr="006201B8"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попуњавање вододерина и дизање нивелете пута.  </w:t>
      </w:r>
    </w:p>
    <w:p w:rsidR="00917B92" w:rsidRPr="006201B8" w:rsidRDefault="00917B92" w:rsidP="00917B92">
      <w:pPr>
        <w:pStyle w:val="ListParagraph"/>
        <w:spacing w:after="0"/>
        <w:jc w:val="both"/>
        <w:rPr>
          <w:rFonts w:ascii="Times New Roman" w:hAnsi="Times New Roman" w:cs="Times New Roman"/>
          <w:sz w:val="24"/>
          <w:szCs w:val="24"/>
        </w:rPr>
      </w:pPr>
    </w:p>
    <w:p w:rsidR="00917B92" w:rsidRPr="006201B8"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Pr>
          <w:rFonts w:ascii="Times New Roman" w:hAnsi="Times New Roman" w:cs="Times New Roman"/>
          <w:sz w:val="24"/>
          <w:szCs w:val="24"/>
        </w:rPr>
        <w:t>10</w:t>
      </w:r>
      <w:r w:rsidRPr="006201B8">
        <w:rPr>
          <w:rFonts w:ascii="Times New Roman" w:hAnsi="Times New Roman" w:cs="Times New Roman"/>
          <w:sz w:val="24"/>
          <w:szCs w:val="24"/>
        </w:rPr>
        <w:t xml:space="preserve">,00  x ______________ = _________________                  </w:t>
      </w:r>
    </w:p>
    <w:p w:rsidR="00917B92" w:rsidRPr="006201B8" w:rsidRDefault="00917B92" w:rsidP="00917B92">
      <w:pPr>
        <w:pStyle w:val="ListParagraph"/>
        <w:spacing w:after="0"/>
        <w:jc w:val="both"/>
        <w:rPr>
          <w:rFonts w:ascii="Times New Roman" w:hAnsi="Times New Roman" w:cs="Times New Roman"/>
          <w:sz w:val="24"/>
          <w:szCs w:val="24"/>
        </w:rPr>
      </w:pPr>
    </w:p>
    <w:p w:rsidR="00917B92" w:rsidRPr="006201B8" w:rsidRDefault="00917B92" w:rsidP="00917B92">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917B92" w:rsidRPr="00917B92" w:rsidRDefault="00917B92" w:rsidP="00AF0D88">
      <w:pPr>
        <w:pStyle w:val="ListParagraph"/>
        <w:numPr>
          <w:ilvl w:val="0"/>
          <w:numId w:val="31"/>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w:t>
      </w:r>
      <w:r>
        <w:rPr>
          <w:rFonts w:ascii="Times New Roman" w:hAnsi="Times New Roman" w:cs="Times New Roman"/>
          <w:sz w:val="24"/>
          <w:szCs w:val="24"/>
        </w:rPr>
        <w:t>у</w:t>
      </w:r>
      <w:r w:rsidRPr="00917B92">
        <w:rPr>
          <w:rFonts w:ascii="Times New Roman" w:hAnsi="Times New Roman" w:cs="Times New Roman"/>
          <w:sz w:val="24"/>
          <w:szCs w:val="24"/>
        </w:rPr>
        <w:t>пноће 0 ÷ 63 мм у слоју д = 20 цм .</w:t>
      </w:r>
    </w:p>
    <w:p w:rsidR="00917B92" w:rsidRPr="005E3B93" w:rsidRDefault="00917B92" w:rsidP="00917B92">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/300,00*3,60*0,20= 216,00</w:t>
      </w:r>
      <w:r w:rsidRPr="000E2B81">
        <w:rPr>
          <w:rFonts w:ascii="Times New Roman" w:hAnsi="Times New Roman" w:cs="Times New Roman"/>
          <w:sz w:val="24"/>
          <w:szCs w:val="24"/>
        </w:rPr>
        <w:t>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917B92" w:rsidRPr="006201B8" w:rsidRDefault="00917B92" w:rsidP="00917B92">
      <w:pPr>
        <w:pStyle w:val="ListParagraph"/>
        <w:spacing w:after="0"/>
        <w:jc w:val="both"/>
        <w:rPr>
          <w:rFonts w:ascii="Times New Roman" w:hAnsi="Times New Roman" w:cs="Times New Roman"/>
          <w:sz w:val="24"/>
          <w:szCs w:val="24"/>
        </w:rPr>
      </w:pPr>
    </w:p>
    <w:p w:rsidR="00917B92"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216,00</w:t>
      </w:r>
      <w:r w:rsidRPr="006201B8">
        <w:rPr>
          <w:rFonts w:ascii="Times New Roman" w:hAnsi="Times New Roman" w:cs="Times New Roman"/>
          <w:sz w:val="24"/>
          <w:szCs w:val="24"/>
        </w:rPr>
        <w:t xml:space="preserve">  x ______________ = _________________         </w:t>
      </w:r>
    </w:p>
    <w:p w:rsidR="00917B92" w:rsidRDefault="00917B92" w:rsidP="00917B92">
      <w:pPr>
        <w:pStyle w:val="ListParagraph"/>
        <w:spacing w:after="0"/>
        <w:jc w:val="both"/>
        <w:rPr>
          <w:rFonts w:ascii="Times New Roman" w:hAnsi="Times New Roman" w:cs="Times New Roman"/>
          <w:sz w:val="24"/>
          <w:szCs w:val="24"/>
        </w:rPr>
      </w:pPr>
    </w:p>
    <w:p w:rsidR="00917B92" w:rsidRPr="00917B92" w:rsidRDefault="00917B92" w:rsidP="00917B92">
      <w:pPr>
        <w:jc w:val="both"/>
        <w:rPr>
          <w:sz w:val="24"/>
          <w:szCs w:val="24"/>
        </w:rPr>
      </w:pPr>
    </w:p>
    <w:p w:rsidR="00917B92" w:rsidRPr="006201B8" w:rsidRDefault="00917B92" w:rsidP="00AF0D88">
      <w:pPr>
        <w:pStyle w:val="ListParagraph"/>
        <w:numPr>
          <w:ilvl w:val="0"/>
          <w:numId w:val="3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917B92" w:rsidRPr="006201B8"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917B92" w:rsidRPr="000E2B81"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2B81">
        <w:rPr>
          <w:rFonts w:ascii="Times New Roman" w:hAnsi="Times New Roman" w:cs="Times New Roman"/>
          <w:sz w:val="24"/>
          <w:szCs w:val="24"/>
        </w:rPr>
        <w:t>/</w:t>
      </w:r>
      <w:r>
        <w:rPr>
          <w:rFonts w:ascii="Times New Roman" w:hAnsi="Times New Roman" w:cs="Times New Roman"/>
          <w:sz w:val="24"/>
          <w:szCs w:val="24"/>
        </w:rPr>
        <w:t>300,00*3,00+50,00=950</w:t>
      </w:r>
      <w:r w:rsidRPr="000E2B81">
        <w:rPr>
          <w:rFonts w:ascii="Times New Roman" w:hAnsi="Times New Roman" w:cs="Times New Roman"/>
          <w:sz w:val="24"/>
          <w:szCs w:val="24"/>
        </w:rPr>
        <w:t>,00 m²/</w:t>
      </w:r>
    </w:p>
    <w:p w:rsidR="00917B92" w:rsidRPr="00FF0EBD" w:rsidRDefault="00917B92" w:rsidP="00917B92">
      <w:pPr>
        <w:jc w:val="both"/>
        <w:rPr>
          <w:sz w:val="24"/>
          <w:szCs w:val="24"/>
        </w:rPr>
      </w:pPr>
    </w:p>
    <w:p w:rsidR="00917B92"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950</w:t>
      </w:r>
      <w:r w:rsidRPr="00FF0EBD">
        <w:rPr>
          <w:rFonts w:ascii="Times New Roman" w:hAnsi="Times New Roman" w:cs="Times New Roman"/>
          <w:sz w:val="24"/>
          <w:szCs w:val="24"/>
        </w:rPr>
        <w:t xml:space="preserve">,00   x ______________ = _________________ </w:t>
      </w:r>
    </w:p>
    <w:p w:rsidR="00917B92" w:rsidRDefault="00917B92" w:rsidP="00917B92">
      <w:pPr>
        <w:pStyle w:val="ListParagraph"/>
        <w:spacing w:after="0"/>
        <w:jc w:val="both"/>
        <w:rPr>
          <w:rFonts w:ascii="Times New Roman" w:hAnsi="Times New Roman" w:cs="Times New Roman"/>
          <w:sz w:val="24"/>
          <w:szCs w:val="24"/>
        </w:rPr>
      </w:pPr>
    </w:p>
    <w:p w:rsidR="00917B92" w:rsidRPr="00EE2E96" w:rsidRDefault="00917B92" w:rsidP="00917B92">
      <w:pPr>
        <w:ind w:left="810"/>
        <w:rPr>
          <w:sz w:val="24"/>
          <w:szCs w:val="24"/>
        </w:rPr>
      </w:pPr>
      <w:r>
        <w:rPr>
          <w:sz w:val="24"/>
          <w:szCs w:val="24"/>
        </w:rPr>
        <w:t xml:space="preserve">    18 </w:t>
      </w:r>
      <w:r w:rsidRPr="00EE2E96">
        <w:rPr>
          <w:sz w:val="24"/>
          <w:szCs w:val="24"/>
        </w:rPr>
        <w:t xml:space="preserve"> Укупно, без ПДВ-а: _______________</w:t>
      </w:r>
    </w:p>
    <w:p w:rsidR="00917B92" w:rsidRDefault="00917B92" w:rsidP="00917B92">
      <w:pPr>
        <w:pStyle w:val="ListParagraph"/>
        <w:ind w:left="705"/>
        <w:rPr>
          <w:b/>
          <w:sz w:val="24"/>
          <w:szCs w:val="24"/>
          <w:lang w:val="sr-Cyrl-CS"/>
        </w:rPr>
      </w:pPr>
    </w:p>
    <w:p w:rsidR="00787812" w:rsidRDefault="00787812" w:rsidP="00787812">
      <w:pPr>
        <w:pStyle w:val="ListParagraph"/>
        <w:ind w:left="705"/>
        <w:rPr>
          <w:b/>
          <w:sz w:val="24"/>
          <w:szCs w:val="24"/>
          <w:lang w:val="sr-Cyrl-CS"/>
        </w:rPr>
      </w:pPr>
    </w:p>
    <w:p w:rsidR="00787812" w:rsidRPr="00A20F9A" w:rsidRDefault="00787812" w:rsidP="00A20F9A">
      <w:pPr>
        <w:rPr>
          <w:b/>
          <w:sz w:val="24"/>
          <w:szCs w:val="24"/>
          <w:lang w:val="sr-Cyrl-CS"/>
        </w:rPr>
      </w:pPr>
    </w:p>
    <w:p w:rsidR="00917B92" w:rsidRDefault="00917B92" w:rsidP="00B434BE">
      <w:pPr>
        <w:pStyle w:val="ListParagraph"/>
        <w:numPr>
          <w:ilvl w:val="0"/>
          <w:numId w:val="37"/>
        </w:numPr>
        <w:spacing w:after="0"/>
        <w:rPr>
          <w:b/>
          <w:sz w:val="24"/>
          <w:szCs w:val="24"/>
          <w:lang w:val="sr-Cyrl-CS"/>
        </w:rPr>
      </w:pPr>
      <w:r w:rsidRPr="00EE2E96">
        <w:rPr>
          <w:b/>
          <w:sz w:val="24"/>
          <w:szCs w:val="24"/>
          <w:lang w:val="sr-Cyrl-CS"/>
        </w:rPr>
        <w:t xml:space="preserve">Асфалтирање пута </w:t>
      </w:r>
      <w:r>
        <w:rPr>
          <w:b/>
          <w:sz w:val="24"/>
          <w:szCs w:val="24"/>
          <w:lang w:val="sr-Cyrl-CS"/>
        </w:rPr>
        <w:t>према кући Миланка Костадиновића у МЗ Шљивовица</w:t>
      </w:r>
    </w:p>
    <w:p w:rsidR="00917B92" w:rsidRPr="00EE2E96" w:rsidRDefault="00917B92" w:rsidP="00917B92">
      <w:pPr>
        <w:pStyle w:val="ListParagraph"/>
        <w:spacing w:after="0"/>
        <w:ind w:left="705"/>
        <w:rPr>
          <w:b/>
          <w:sz w:val="24"/>
          <w:szCs w:val="24"/>
          <w:lang w:val="sr-Cyrl-CS"/>
        </w:rPr>
      </w:pPr>
      <w:r w:rsidRPr="00EE2E96">
        <w:rPr>
          <w:b/>
          <w:sz w:val="24"/>
          <w:szCs w:val="24"/>
        </w:rPr>
        <w:t xml:space="preserve">    L =</w:t>
      </w:r>
      <w:r>
        <w:rPr>
          <w:b/>
          <w:sz w:val="24"/>
          <w:szCs w:val="24"/>
        </w:rPr>
        <w:t>10</w:t>
      </w:r>
      <w:r w:rsidRPr="00EE2E96">
        <w:rPr>
          <w:b/>
          <w:sz w:val="24"/>
          <w:szCs w:val="24"/>
        </w:rPr>
        <w:t>0</w:t>
      </w:r>
      <w:r>
        <w:rPr>
          <w:b/>
          <w:sz w:val="24"/>
          <w:szCs w:val="24"/>
        </w:rPr>
        <w:t>m, b=3,00</w:t>
      </w:r>
      <w:r w:rsidRPr="00EE2E96">
        <w:rPr>
          <w:b/>
          <w:sz w:val="24"/>
          <w:szCs w:val="24"/>
        </w:rPr>
        <w:t>m</w:t>
      </w:r>
    </w:p>
    <w:p w:rsidR="00917B92" w:rsidRPr="00EE2E96" w:rsidRDefault="00917B92" w:rsidP="00917B92">
      <w:pPr>
        <w:pStyle w:val="ListParagraph"/>
        <w:spacing w:after="0"/>
        <w:ind w:left="705"/>
        <w:rPr>
          <w:b/>
          <w:sz w:val="24"/>
          <w:szCs w:val="24"/>
          <w:lang w:val="sr-Cyrl-CS"/>
        </w:rPr>
      </w:pPr>
    </w:p>
    <w:p w:rsidR="00917B92" w:rsidRPr="00D8141C" w:rsidRDefault="00917B92" w:rsidP="00AF0D88">
      <w:pPr>
        <w:pStyle w:val="ListParagraph"/>
        <w:numPr>
          <w:ilvl w:val="0"/>
          <w:numId w:val="32"/>
        </w:numPr>
        <w:suppressAutoHyphens w:val="0"/>
        <w:contextualSpacing/>
        <w:jc w:val="both"/>
        <w:rPr>
          <w:sz w:val="24"/>
          <w:szCs w:val="24"/>
        </w:rPr>
      </w:pPr>
      <w:r w:rsidRPr="00D8141C">
        <w:rPr>
          <w:sz w:val="24"/>
          <w:szCs w:val="24"/>
        </w:rPr>
        <w:t xml:space="preserve">Рад грејдера на равнању подлоге тј. Нивелисању пута са израдом одговарајућих попречних и подужних падова </w:t>
      </w:r>
    </w:p>
    <w:p w:rsidR="00917B92" w:rsidRPr="006201B8" w:rsidRDefault="00917B92" w:rsidP="00917B92">
      <w:pPr>
        <w:jc w:val="both"/>
        <w:rPr>
          <w:sz w:val="24"/>
          <w:szCs w:val="24"/>
        </w:rPr>
      </w:pPr>
      <w:r>
        <w:rPr>
          <w:sz w:val="24"/>
          <w:szCs w:val="24"/>
        </w:rPr>
        <w:t xml:space="preserve">                         час </w:t>
      </w:r>
      <w:r w:rsidRPr="006201B8">
        <w:rPr>
          <w:sz w:val="24"/>
          <w:szCs w:val="24"/>
        </w:rPr>
        <w:t xml:space="preserve">     </w:t>
      </w:r>
      <w:r>
        <w:rPr>
          <w:sz w:val="24"/>
          <w:szCs w:val="24"/>
        </w:rPr>
        <w:t>1</w:t>
      </w:r>
      <w:r w:rsidRPr="006201B8">
        <w:rPr>
          <w:sz w:val="24"/>
          <w:szCs w:val="24"/>
        </w:rPr>
        <w:t xml:space="preserve">,00  x ______________ = _________________                  </w:t>
      </w:r>
    </w:p>
    <w:p w:rsidR="00917B92" w:rsidRPr="00917B92" w:rsidRDefault="00917B92" w:rsidP="00917B92">
      <w:pPr>
        <w:jc w:val="both"/>
        <w:rPr>
          <w:sz w:val="24"/>
          <w:szCs w:val="24"/>
        </w:rPr>
      </w:pPr>
    </w:p>
    <w:p w:rsidR="00917B92" w:rsidRPr="006201B8" w:rsidRDefault="00917B92" w:rsidP="00917B92">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917B92" w:rsidRPr="00917B92" w:rsidRDefault="00917B92" w:rsidP="00AF0D88">
      <w:pPr>
        <w:pStyle w:val="ListParagraph"/>
        <w:numPr>
          <w:ilvl w:val="0"/>
          <w:numId w:val="32"/>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r w:rsidRPr="00917B92">
        <w:rPr>
          <w:rFonts w:ascii="Times New Roman" w:hAnsi="Times New Roman" w:cs="Times New Roman"/>
          <w:sz w:val="24"/>
          <w:szCs w:val="24"/>
        </w:rPr>
        <w:t>пноће 0 ÷ 63 мм у слоју д = 20 цм .</w:t>
      </w:r>
    </w:p>
    <w:p w:rsidR="00917B92" w:rsidRPr="005E3B93" w:rsidRDefault="00917B92" w:rsidP="00917B92">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/100,00*3,60*0,20= 72,00</w:t>
      </w:r>
      <w:r w:rsidRPr="000E2B81">
        <w:rPr>
          <w:rFonts w:ascii="Times New Roman" w:hAnsi="Times New Roman" w:cs="Times New Roman"/>
          <w:sz w:val="24"/>
          <w:szCs w:val="24"/>
        </w:rPr>
        <w:t>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917B92" w:rsidRPr="006201B8" w:rsidRDefault="00917B92" w:rsidP="00917B92">
      <w:pPr>
        <w:pStyle w:val="ListParagraph"/>
        <w:spacing w:after="0"/>
        <w:jc w:val="both"/>
        <w:rPr>
          <w:rFonts w:ascii="Times New Roman" w:hAnsi="Times New Roman" w:cs="Times New Roman"/>
          <w:sz w:val="24"/>
          <w:szCs w:val="24"/>
        </w:rPr>
      </w:pPr>
    </w:p>
    <w:p w:rsidR="00917B92"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72,00</w:t>
      </w:r>
      <w:r w:rsidRPr="006201B8">
        <w:rPr>
          <w:rFonts w:ascii="Times New Roman" w:hAnsi="Times New Roman" w:cs="Times New Roman"/>
          <w:sz w:val="24"/>
          <w:szCs w:val="24"/>
        </w:rPr>
        <w:t xml:space="preserve">  x ______________ = _________________         </w:t>
      </w:r>
    </w:p>
    <w:p w:rsidR="00917B92" w:rsidRPr="00A20F9A" w:rsidRDefault="00917B92" w:rsidP="00A20F9A">
      <w:pPr>
        <w:jc w:val="both"/>
        <w:rPr>
          <w:sz w:val="24"/>
          <w:szCs w:val="24"/>
        </w:rPr>
      </w:pPr>
    </w:p>
    <w:p w:rsidR="00917B92" w:rsidRPr="00A20F9A" w:rsidRDefault="00A20F9A"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17B92" w:rsidRPr="006201B8" w:rsidRDefault="00917B92" w:rsidP="00AF0D88">
      <w:pPr>
        <w:pStyle w:val="ListParagraph"/>
        <w:numPr>
          <w:ilvl w:val="0"/>
          <w:numId w:val="32"/>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917B92" w:rsidRPr="006201B8"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917B92" w:rsidRPr="000E2B81"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2B81">
        <w:rPr>
          <w:rFonts w:ascii="Times New Roman" w:hAnsi="Times New Roman" w:cs="Times New Roman"/>
          <w:sz w:val="24"/>
          <w:szCs w:val="24"/>
        </w:rPr>
        <w:t>/</w:t>
      </w:r>
      <w:r>
        <w:rPr>
          <w:rFonts w:ascii="Times New Roman" w:hAnsi="Times New Roman" w:cs="Times New Roman"/>
          <w:sz w:val="24"/>
          <w:szCs w:val="24"/>
        </w:rPr>
        <w:t>100,00*3,00+50,00=</w:t>
      </w:r>
      <w:r w:rsidR="00A20F9A">
        <w:rPr>
          <w:rFonts w:ascii="Times New Roman" w:hAnsi="Times New Roman" w:cs="Times New Roman"/>
          <w:sz w:val="24"/>
          <w:szCs w:val="24"/>
        </w:rPr>
        <w:t>35</w:t>
      </w:r>
      <w:r>
        <w:rPr>
          <w:rFonts w:ascii="Times New Roman" w:hAnsi="Times New Roman" w:cs="Times New Roman"/>
          <w:sz w:val="24"/>
          <w:szCs w:val="24"/>
        </w:rPr>
        <w:t>0</w:t>
      </w:r>
      <w:r w:rsidRPr="000E2B81">
        <w:rPr>
          <w:rFonts w:ascii="Times New Roman" w:hAnsi="Times New Roman" w:cs="Times New Roman"/>
          <w:sz w:val="24"/>
          <w:szCs w:val="24"/>
        </w:rPr>
        <w:t>,00 m²/</w:t>
      </w:r>
    </w:p>
    <w:p w:rsidR="00917B92" w:rsidRPr="00FF0EBD" w:rsidRDefault="00917B92" w:rsidP="00917B92">
      <w:pPr>
        <w:jc w:val="both"/>
        <w:rPr>
          <w:sz w:val="24"/>
          <w:szCs w:val="24"/>
        </w:rPr>
      </w:pPr>
    </w:p>
    <w:p w:rsidR="00917B92" w:rsidRDefault="00917B92" w:rsidP="00917B9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A20F9A">
        <w:rPr>
          <w:rFonts w:ascii="Times New Roman" w:hAnsi="Times New Roman" w:cs="Times New Roman"/>
          <w:sz w:val="24"/>
          <w:szCs w:val="24"/>
        </w:rPr>
        <w:t>35</w:t>
      </w:r>
      <w:r>
        <w:rPr>
          <w:rFonts w:ascii="Times New Roman" w:hAnsi="Times New Roman" w:cs="Times New Roman"/>
          <w:sz w:val="24"/>
          <w:szCs w:val="24"/>
        </w:rPr>
        <w:t>0</w:t>
      </w:r>
      <w:r w:rsidRPr="00FF0EBD">
        <w:rPr>
          <w:rFonts w:ascii="Times New Roman" w:hAnsi="Times New Roman" w:cs="Times New Roman"/>
          <w:sz w:val="24"/>
          <w:szCs w:val="24"/>
        </w:rPr>
        <w:t xml:space="preserve">,00   x ______________ = _________________ </w:t>
      </w:r>
    </w:p>
    <w:p w:rsidR="00917B92" w:rsidRDefault="00917B92" w:rsidP="00917B92">
      <w:pPr>
        <w:pStyle w:val="ListParagraph"/>
        <w:spacing w:after="0"/>
        <w:jc w:val="both"/>
        <w:rPr>
          <w:rFonts w:ascii="Times New Roman" w:hAnsi="Times New Roman" w:cs="Times New Roman"/>
          <w:sz w:val="24"/>
          <w:szCs w:val="24"/>
        </w:rPr>
      </w:pPr>
    </w:p>
    <w:p w:rsidR="00917B92" w:rsidRPr="00EE2E96" w:rsidRDefault="00A20F9A" w:rsidP="00917B92">
      <w:pPr>
        <w:ind w:left="810"/>
        <w:rPr>
          <w:sz w:val="24"/>
          <w:szCs w:val="24"/>
        </w:rPr>
      </w:pPr>
      <w:r>
        <w:rPr>
          <w:sz w:val="24"/>
          <w:szCs w:val="24"/>
        </w:rPr>
        <w:t>19</w:t>
      </w:r>
      <w:r w:rsidR="00917B92">
        <w:rPr>
          <w:sz w:val="24"/>
          <w:szCs w:val="24"/>
        </w:rPr>
        <w:t xml:space="preserve"> </w:t>
      </w:r>
      <w:r w:rsidR="00917B92" w:rsidRPr="00EE2E96">
        <w:rPr>
          <w:sz w:val="24"/>
          <w:szCs w:val="24"/>
        </w:rPr>
        <w:t xml:space="preserve"> Укупно, без ПДВ-а: _______________</w:t>
      </w:r>
    </w:p>
    <w:p w:rsidR="00917B92" w:rsidRDefault="00917B92" w:rsidP="00917B92">
      <w:pPr>
        <w:pStyle w:val="ListParagraph"/>
        <w:ind w:left="705"/>
        <w:rPr>
          <w:b/>
          <w:sz w:val="24"/>
          <w:szCs w:val="24"/>
          <w:lang w:val="sr-Cyrl-CS"/>
        </w:rPr>
      </w:pPr>
    </w:p>
    <w:p w:rsidR="00A20F9A" w:rsidRDefault="00A20F9A" w:rsidP="00B434BE">
      <w:pPr>
        <w:pStyle w:val="ListParagraph"/>
        <w:numPr>
          <w:ilvl w:val="0"/>
          <w:numId w:val="37"/>
        </w:numPr>
        <w:spacing w:after="0"/>
        <w:rPr>
          <w:b/>
          <w:sz w:val="24"/>
          <w:szCs w:val="24"/>
          <w:lang w:val="sr-Cyrl-CS"/>
        </w:rPr>
      </w:pPr>
      <w:r w:rsidRPr="00EE2E96">
        <w:rPr>
          <w:b/>
          <w:sz w:val="24"/>
          <w:szCs w:val="24"/>
          <w:lang w:val="sr-Cyrl-CS"/>
        </w:rPr>
        <w:t xml:space="preserve">Асфалтирање пута </w:t>
      </w:r>
      <w:r>
        <w:rPr>
          <w:b/>
          <w:sz w:val="24"/>
          <w:szCs w:val="24"/>
          <w:lang w:val="sr-Cyrl-CS"/>
        </w:rPr>
        <w:t>у Томића кршу  у МЗ Шљивовица</w:t>
      </w:r>
    </w:p>
    <w:p w:rsidR="00A20F9A" w:rsidRPr="00EE2E96" w:rsidRDefault="00A20F9A" w:rsidP="00A20F9A">
      <w:pPr>
        <w:pStyle w:val="ListParagraph"/>
        <w:spacing w:after="0"/>
        <w:ind w:left="705"/>
        <w:rPr>
          <w:b/>
          <w:sz w:val="24"/>
          <w:szCs w:val="24"/>
          <w:lang w:val="sr-Cyrl-CS"/>
        </w:rPr>
      </w:pPr>
      <w:r w:rsidRPr="00EE2E96">
        <w:rPr>
          <w:b/>
          <w:sz w:val="24"/>
          <w:szCs w:val="24"/>
        </w:rPr>
        <w:t xml:space="preserve">    L =</w:t>
      </w:r>
      <w:r>
        <w:rPr>
          <w:b/>
          <w:sz w:val="24"/>
          <w:szCs w:val="24"/>
        </w:rPr>
        <w:t>35</w:t>
      </w:r>
      <w:r w:rsidRPr="00EE2E96">
        <w:rPr>
          <w:b/>
          <w:sz w:val="24"/>
          <w:szCs w:val="24"/>
        </w:rPr>
        <w:t>0</w:t>
      </w:r>
      <w:r>
        <w:rPr>
          <w:b/>
          <w:sz w:val="24"/>
          <w:szCs w:val="24"/>
        </w:rPr>
        <w:t>m, b=3,00</w:t>
      </w:r>
      <w:r w:rsidRPr="00EE2E96">
        <w:rPr>
          <w:b/>
          <w:sz w:val="24"/>
          <w:szCs w:val="24"/>
        </w:rPr>
        <w:t>m</w:t>
      </w:r>
    </w:p>
    <w:p w:rsidR="00A20F9A" w:rsidRPr="00EE2E96" w:rsidRDefault="00A20F9A" w:rsidP="00A20F9A">
      <w:pPr>
        <w:pStyle w:val="ListParagraph"/>
        <w:spacing w:after="0"/>
        <w:ind w:left="705"/>
        <w:rPr>
          <w:b/>
          <w:sz w:val="24"/>
          <w:szCs w:val="24"/>
          <w:lang w:val="sr-Cyrl-CS"/>
        </w:rPr>
      </w:pPr>
    </w:p>
    <w:p w:rsidR="00A20F9A" w:rsidRPr="00D8141C" w:rsidRDefault="00A20F9A" w:rsidP="00AF0D88">
      <w:pPr>
        <w:pStyle w:val="ListParagraph"/>
        <w:numPr>
          <w:ilvl w:val="0"/>
          <w:numId w:val="33"/>
        </w:numPr>
        <w:suppressAutoHyphens w:val="0"/>
        <w:contextualSpacing/>
        <w:jc w:val="both"/>
        <w:rPr>
          <w:sz w:val="24"/>
          <w:szCs w:val="24"/>
        </w:rPr>
      </w:pPr>
      <w:r w:rsidRPr="00D8141C">
        <w:rPr>
          <w:sz w:val="24"/>
          <w:szCs w:val="24"/>
        </w:rPr>
        <w:t xml:space="preserve">Рад грејдера на равнању подлоге тј. Нивелисању пута са израдом одговарајућих попречних и подужних падова </w:t>
      </w:r>
    </w:p>
    <w:p w:rsidR="00A20F9A" w:rsidRPr="006201B8" w:rsidRDefault="00A20F9A" w:rsidP="00A20F9A">
      <w:pPr>
        <w:jc w:val="both"/>
        <w:rPr>
          <w:sz w:val="24"/>
          <w:szCs w:val="24"/>
        </w:rPr>
      </w:pPr>
      <w:r>
        <w:rPr>
          <w:sz w:val="24"/>
          <w:szCs w:val="24"/>
        </w:rPr>
        <w:t xml:space="preserve">                         час </w:t>
      </w:r>
      <w:r w:rsidRPr="006201B8">
        <w:rPr>
          <w:sz w:val="24"/>
          <w:szCs w:val="24"/>
        </w:rPr>
        <w:t xml:space="preserve">     </w:t>
      </w:r>
      <w:r>
        <w:rPr>
          <w:sz w:val="24"/>
          <w:szCs w:val="24"/>
        </w:rPr>
        <w:t>1</w:t>
      </w:r>
      <w:r w:rsidRPr="006201B8">
        <w:rPr>
          <w:sz w:val="24"/>
          <w:szCs w:val="24"/>
        </w:rPr>
        <w:t xml:space="preserve">,00  x ______________ = _________________                  </w:t>
      </w:r>
    </w:p>
    <w:p w:rsidR="00A20F9A" w:rsidRPr="006201B8" w:rsidRDefault="00A20F9A" w:rsidP="00A20F9A">
      <w:pPr>
        <w:jc w:val="both"/>
        <w:rPr>
          <w:sz w:val="24"/>
          <w:szCs w:val="24"/>
        </w:rPr>
      </w:pPr>
    </w:p>
    <w:p w:rsidR="00A20F9A" w:rsidRPr="00A20F9A" w:rsidRDefault="00A20F9A" w:rsidP="00AF0D88">
      <w:pPr>
        <w:pStyle w:val="ListParagraph"/>
        <w:numPr>
          <w:ilvl w:val="0"/>
          <w:numId w:val="33"/>
        </w:numPr>
        <w:jc w:val="both"/>
        <w:rPr>
          <w:sz w:val="24"/>
          <w:szCs w:val="24"/>
        </w:rPr>
      </w:pPr>
      <w:r w:rsidRPr="00A20F9A">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потребне збијености. Цеви дужине =6,00м1</w:t>
      </w:r>
    </w:p>
    <w:p w:rsidR="00A20F9A" w:rsidRDefault="00A20F9A" w:rsidP="00A20F9A">
      <w:pPr>
        <w:pStyle w:val="ListParagraph"/>
        <w:ind w:left="1080"/>
        <w:jc w:val="both"/>
        <w:rPr>
          <w:rFonts w:ascii="Times New Roman" w:hAnsi="Times New Roman" w:cs="Times New Roman"/>
          <w:sz w:val="24"/>
          <w:szCs w:val="24"/>
        </w:rPr>
      </w:pPr>
      <w:r>
        <w:rPr>
          <w:sz w:val="24"/>
          <w:szCs w:val="24"/>
        </w:rPr>
        <w:t xml:space="preserve">       Ком.   1  </w:t>
      </w:r>
      <w:r w:rsidRPr="00FF0EBD">
        <w:rPr>
          <w:rFonts w:ascii="Times New Roman" w:hAnsi="Times New Roman" w:cs="Times New Roman"/>
          <w:sz w:val="24"/>
          <w:szCs w:val="24"/>
        </w:rPr>
        <w:t xml:space="preserve">x ______________ = _________________   </w:t>
      </w:r>
    </w:p>
    <w:p w:rsidR="00A20F9A" w:rsidRPr="001607EF" w:rsidRDefault="00A20F9A" w:rsidP="00A20F9A">
      <w:pPr>
        <w:jc w:val="both"/>
        <w:rPr>
          <w:sz w:val="24"/>
          <w:szCs w:val="24"/>
        </w:rPr>
      </w:pPr>
    </w:p>
    <w:p w:rsidR="00A20F9A" w:rsidRPr="006201B8" w:rsidRDefault="00A20F9A" w:rsidP="00A20F9A">
      <w:pPr>
        <w:pStyle w:val="ListParagraph"/>
        <w:spacing w:after="0"/>
        <w:jc w:val="both"/>
        <w:rPr>
          <w:rFonts w:ascii="Times New Roman" w:hAnsi="Times New Roman" w:cs="Times New Roman"/>
          <w:sz w:val="24"/>
          <w:szCs w:val="24"/>
        </w:rPr>
      </w:pPr>
    </w:p>
    <w:p w:rsidR="00A20F9A" w:rsidRPr="006201B8" w:rsidRDefault="00A20F9A" w:rsidP="00A20F9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lastRenderedPageBreak/>
        <w:t xml:space="preserve">   </w:t>
      </w:r>
    </w:p>
    <w:p w:rsidR="00A20F9A" w:rsidRPr="00A20F9A" w:rsidRDefault="00A20F9A" w:rsidP="00AF0D88">
      <w:pPr>
        <w:pStyle w:val="ListParagraph"/>
        <w:numPr>
          <w:ilvl w:val="0"/>
          <w:numId w:val="33"/>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r w:rsidRPr="00A20F9A">
        <w:rPr>
          <w:rFonts w:ascii="Times New Roman" w:hAnsi="Times New Roman" w:cs="Times New Roman"/>
          <w:sz w:val="24"/>
          <w:szCs w:val="24"/>
        </w:rPr>
        <w:t>пноће 0 ÷ 63 мм у слоју д = 20 цм .</w:t>
      </w:r>
    </w:p>
    <w:p w:rsidR="00A20F9A" w:rsidRPr="005E3B93" w:rsidRDefault="00A20F9A" w:rsidP="00A20F9A">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/350,00*3,60*0,20= 252,00</w:t>
      </w:r>
      <w:r w:rsidRPr="000E2B81">
        <w:rPr>
          <w:rFonts w:ascii="Times New Roman" w:hAnsi="Times New Roman" w:cs="Times New Roman"/>
          <w:sz w:val="24"/>
          <w:szCs w:val="24"/>
        </w:rPr>
        <w:t>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A20F9A" w:rsidRPr="006201B8" w:rsidRDefault="00A20F9A" w:rsidP="00A20F9A">
      <w:pPr>
        <w:pStyle w:val="ListParagraph"/>
        <w:spacing w:after="0"/>
        <w:jc w:val="both"/>
        <w:rPr>
          <w:rFonts w:ascii="Times New Roman" w:hAnsi="Times New Roman" w:cs="Times New Roman"/>
          <w:sz w:val="24"/>
          <w:szCs w:val="24"/>
        </w:rPr>
      </w:pPr>
    </w:p>
    <w:p w:rsidR="00A20F9A" w:rsidRDefault="00A20F9A" w:rsidP="00A20F9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252,0</w:t>
      </w:r>
      <w:r w:rsidRPr="006201B8">
        <w:rPr>
          <w:rFonts w:ascii="Times New Roman" w:hAnsi="Times New Roman" w:cs="Times New Roman"/>
          <w:sz w:val="24"/>
          <w:szCs w:val="24"/>
        </w:rPr>
        <w:t xml:space="preserve">0  x ______________ = _________________         </w:t>
      </w:r>
    </w:p>
    <w:p w:rsidR="00A20F9A" w:rsidRPr="00A20F9A" w:rsidRDefault="00A20F9A" w:rsidP="00A20F9A">
      <w:pPr>
        <w:jc w:val="both"/>
        <w:rPr>
          <w:sz w:val="24"/>
          <w:szCs w:val="24"/>
        </w:rPr>
      </w:pPr>
    </w:p>
    <w:p w:rsidR="00A20F9A" w:rsidRPr="006201B8" w:rsidRDefault="00A20F9A" w:rsidP="00AF0D88">
      <w:pPr>
        <w:pStyle w:val="ListParagraph"/>
        <w:numPr>
          <w:ilvl w:val="0"/>
          <w:numId w:val="33"/>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A20F9A" w:rsidRPr="006201B8" w:rsidRDefault="00A20F9A" w:rsidP="00A20F9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A20F9A" w:rsidRPr="000E2B81" w:rsidRDefault="00A20F9A" w:rsidP="00A20F9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2B81">
        <w:rPr>
          <w:rFonts w:ascii="Times New Roman" w:hAnsi="Times New Roman" w:cs="Times New Roman"/>
          <w:sz w:val="24"/>
          <w:szCs w:val="24"/>
        </w:rPr>
        <w:t>/</w:t>
      </w:r>
      <w:r>
        <w:rPr>
          <w:rFonts w:ascii="Times New Roman" w:hAnsi="Times New Roman" w:cs="Times New Roman"/>
          <w:sz w:val="24"/>
          <w:szCs w:val="24"/>
        </w:rPr>
        <w:t>350,00*3,00+50,00=1100</w:t>
      </w:r>
      <w:r w:rsidRPr="000E2B81">
        <w:rPr>
          <w:rFonts w:ascii="Times New Roman" w:hAnsi="Times New Roman" w:cs="Times New Roman"/>
          <w:sz w:val="24"/>
          <w:szCs w:val="24"/>
        </w:rPr>
        <w:t>,00 m²/</w:t>
      </w:r>
    </w:p>
    <w:p w:rsidR="00A20F9A" w:rsidRPr="00FF0EBD" w:rsidRDefault="00A20F9A" w:rsidP="00A20F9A">
      <w:pPr>
        <w:jc w:val="both"/>
        <w:rPr>
          <w:sz w:val="24"/>
          <w:szCs w:val="24"/>
        </w:rPr>
      </w:pPr>
    </w:p>
    <w:p w:rsidR="00A20F9A" w:rsidRDefault="00A20F9A" w:rsidP="00A20F9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1100</w:t>
      </w:r>
      <w:r w:rsidRPr="00FF0EBD">
        <w:rPr>
          <w:rFonts w:ascii="Times New Roman" w:hAnsi="Times New Roman" w:cs="Times New Roman"/>
          <w:sz w:val="24"/>
          <w:szCs w:val="24"/>
        </w:rPr>
        <w:t xml:space="preserve">,00   x ______________ = _________________ </w:t>
      </w:r>
    </w:p>
    <w:p w:rsidR="00A20F9A" w:rsidRDefault="00A20F9A" w:rsidP="00A20F9A">
      <w:pPr>
        <w:pStyle w:val="ListParagraph"/>
        <w:spacing w:after="0"/>
        <w:jc w:val="both"/>
        <w:rPr>
          <w:rFonts w:ascii="Times New Roman" w:hAnsi="Times New Roman" w:cs="Times New Roman"/>
          <w:sz w:val="24"/>
          <w:szCs w:val="24"/>
        </w:rPr>
      </w:pPr>
    </w:p>
    <w:p w:rsidR="00A20F9A" w:rsidRPr="00EE2E96" w:rsidRDefault="00A20F9A" w:rsidP="00A20F9A">
      <w:pPr>
        <w:ind w:left="810"/>
        <w:rPr>
          <w:sz w:val="24"/>
          <w:szCs w:val="24"/>
        </w:rPr>
      </w:pPr>
      <w:r>
        <w:rPr>
          <w:sz w:val="24"/>
          <w:szCs w:val="24"/>
        </w:rPr>
        <w:t xml:space="preserve">20 </w:t>
      </w:r>
      <w:r w:rsidRPr="00EE2E96">
        <w:rPr>
          <w:sz w:val="24"/>
          <w:szCs w:val="24"/>
        </w:rPr>
        <w:t xml:space="preserve"> Укупно, без ПДВ-а: _______________</w:t>
      </w:r>
    </w:p>
    <w:p w:rsidR="00A20F9A" w:rsidRDefault="00A20F9A" w:rsidP="00A20F9A">
      <w:pPr>
        <w:pStyle w:val="ListParagraph"/>
        <w:ind w:left="705"/>
        <w:rPr>
          <w:b/>
          <w:sz w:val="24"/>
          <w:szCs w:val="24"/>
          <w:lang w:val="sr-Cyrl-CS"/>
        </w:rPr>
      </w:pPr>
    </w:p>
    <w:p w:rsidR="00787812" w:rsidRDefault="00787812" w:rsidP="00787812">
      <w:pPr>
        <w:pStyle w:val="ListParagraph"/>
        <w:ind w:left="705"/>
        <w:rPr>
          <w:b/>
          <w:sz w:val="24"/>
          <w:szCs w:val="24"/>
          <w:lang w:val="sr-Cyrl-CS"/>
        </w:rPr>
      </w:pPr>
    </w:p>
    <w:p w:rsidR="00A20F9A" w:rsidRDefault="00A20F9A" w:rsidP="00B434BE">
      <w:pPr>
        <w:pStyle w:val="ListParagraph"/>
        <w:numPr>
          <w:ilvl w:val="0"/>
          <w:numId w:val="37"/>
        </w:numPr>
        <w:spacing w:after="0"/>
        <w:rPr>
          <w:b/>
          <w:sz w:val="24"/>
          <w:szCs w:val="24"/>
          <w:lang w:val="sr-Cyrl-CS"/>
        </w:rPr>
      </w:pPr>
      <w:r w:rsidRPr="00EE2E96">
        <w:rPr>
          <w:b/>
          <w:sz w:val="24"/>
          <w:szCs w:val="24"/>
          <w:lang w:val="sr-Cyrl-CS"/>
        </w:rPr>
        <w:t xml:space="preserve">Асфалтирање </w:t>
      </w:r>
      <w:r>
        <w:rPr>
          <w:b/>
          <w:sz w:val="24"/>
          <w:szCs w:val="24"/>
          <w:lang w:val="sr-Cyrl-CS"/>
        </w:rPr>
        <w:t>улазних рампи и платоа у двориштима индивидуалних домаћинстава а по одлуци Општинског већа</w:t>
      </w:r>
    </w:p>
    <w:p w:rsidR="00A20F9A" w:rsidRPr="00EE2E96" w:rsidRDefault="00A20F9A" w:rsidP="00A20F9A">
      <w:pPr>
        <w:pStyle w:val="ListParagraph"/>
        <w:spacing w:after="0"/>
        <w:ind w:left="705"/>
        <w:rPr>
          <w:b/>
          <w:sz w:val="24"/>
          <w:szCs w:val="24"/>
          <w:lang w:val="sr-Cyrl-CS"/>
        </w:rPr>
      </w:pPr>
      <w:r w:rsidRPr="00EE2E96">
        <w:rPr>
          <w:b/>
          <w:sz w:val="24"/>
          <w:szCs w:val="24"/>
        </w:rPr>
        <w:t xml:space="preserve">    </w:t>
      </w:r>
    </w:p>
    <w:p w:rsidR="00A20F9A" w:rsidRPr="00EE2E96" w:rsidRDefault="00A20F9A" w:rsidP="00A20F9A">
      <w:pPr>
        <w:pStyle w:val="ListParagraph"/>
        <w:spacing w:after="0"/>
        <w:ind w:left="705"/>
        <w:rPr>
          <w:b/>
          <w:sz w:val="24"/>
          <w:szCs w:val="24"/>
          <w:lang w:val="sr-Cyrl-CS"/>
        </w:rPr>
      </w:pPr>
    </w:p>
    <w:p w:rsidR="00A20F9A" w:rsidRPr="00A20F9A" w:rsidRDefault="00A20F9A" w:rsidP="00AF0D88">
      <w:pPr>
        <w:pStyle w:val="ListParagraph"/>
        <w:numPr>
          <w:ilvl w:val="0"/>
          <w:numId w:val="34"/>
        </w:numPr>
        <w:suppressAutoHyphens w:val="0"/>
        <w:contextualSpacing/>
        <w:jc w:val="both"/>
        <w:rPr>
          <w:sz w:val="24"/>
          <w:szCs w:val="24"/>
        </w:rPr>
      </w:pPr>
      <w:r>
        <w:rPr>
          <w:sz w:val="24"/>
          <w:szCs w:val="24"/>
        </w:rPr>
        <w:t>Ископ земљаног материјала у слоју д=20 30 цм, са утоваром материјала у возило, ваљањем подлоге након ископа и одвозом на депонију до 5,00 км</w:t>
      </w:r>
    </w:p>
    <w:p w:rsidR="00A20F9A" w:rsidRPr="00A20F9A" w:rsidRDefault="00A20F9A" w:rsidP="00A20F9A">
      <w:pPr>
        <w:pStyle w:val="ListParagraph"/>
        <w:suppressAutoHyphens w:val="0"/>
        <w:ind w:left="1170"/>
        <w:contextualSpacing/>
        <w:jc w:val="both"/>
        <w:rPr>
          <w:sz w:val="24"/>
          <w:szCs w:val="24"/>
        </w:rPr>
      </w:pPr>
      <w:r>
        <w:rPr>
          <w:sz w:val="24"/>
          <w:szCs w:val="24"/>
        </w:rPr>
        <w:t>/3100,00*0,25=775,00м3/</w:t>
      </w:r>
    </w:p>
    <w:p w:rsidR="00A20F9A" w:rsidRPr="006201B8" w:rsidRDefault="00A20F9A" w:rsidP="00A20F9A">
      <w:pPr>
        <w:jc w:val="both"/>
        <w:rPr>
          <w:sz w:val="24"/>
          <w:szCs w:val="24"/>
        </w:rPr>
      </w:pPr>
      <w:r>
        <w:rPr>
          <w:sz w:val="24"/>
          <w:szCs w:val="24"/>
        </w:rPr>
        <w:t xml:space="preserve">                    </w:t>
      </w:r>
      <w:r w:rsidRPr="006201B8">
        <w:rPr>
          <w:sz w:val="24"/>
          <w:szCs w:val="24"/>
        </w:rPr>
        <w:t>m³</w:t>
      </w:r>
      <w:r>
        <w:rPr>
          <w:sz w:val="24"/>
          <w:szCs w:val="24"/>
        </w:rPr>
        <w:t xml:space="preserve"> </w:t>
      </w:r>
      <w:r w:rsidRPr="006201B8">
        <w:rPr>
          <w:sz w:val="24"/>
          <w:szCs w:val="24"/>
        </w:rPr>
        <w:t xml:space="preserve">     </w:t>
      </w:r>
      <w:r>
        <w:rPr>
          <w:sz w:val="24"/>
          <w:szCs w:val="24"/>
        </w:rPr>
        <w:t>775</w:t>
      </w:r>
      <w:r w:rsidRPr="006201B8">
        <w:rPr>
          <w:sz w:val="24"/>
          <w:szCs w:val="24"/>
        </w:rPr>
        <w:t xml:space="preserve">,00  x ______________ = _________________                  </w:t>
      </w:r>
    </w:p>
    <w:p w:rsidR="00A20F9A" w:rsidRPr="006201B8" w:rsidRDefault="00A20F9A" w:rsidP="00A20F9A">
      <w:pPr>
        <w:jc w:val="both"/>
        <w:rPr>
          <w:sz w:val="24"/>
          <w:szCs w:val="24"/>
        </w:rPr>
      </w:pPr>
    </w:p>
    <w:p w:rsidR="00A20F9A" w:rsidRPr="006201B8" w:rsidRDefault="00A20F9A" w:rsidP="00A20F9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A20F9A" w:rsidRPr="006201B8" w:rsidRDefault="00A20F9A" w:rsidP="00AF0D88">
      <w:pPr>
        <w:pStyle w:val="ListParagraph"/>
        <w:numPr>
          <w:ilvl w:val="0"/>
          <w:numId w:val="34"/>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A20F9A" w:rsidRPr="006201B8" w:rsidRDefault="00A20F9A" w:rsidP="00A20F9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пноће 0 ÷ 63 мм у слоју д = 20</w:t>
      </w:r>
      <w:r w:rsidRPr="006201B8">
        <w:rPr>
          <w:rFonts w:ascii="Times New Roman" w:hAnsi="Times New Roman" w:cs="Times New Roman"/>
          <w:sz w:val="24"/>
          <w:szCs w:val="24"/>
        </w:rPr>
        <w:t xml:space="preserve"> цм .</w:t>
      </w:r>
    </w:p>
    <w:p w:rsidR="00A20F9A" w:rsidRPr="005E3B93" w:rsidRDefault="00A20F9A" w:rsidP="00A20F9A">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/3100,00*0,20= 620,00</w:t>
      </w:r>
      <w:r w:rsidRPr="000E2B81">
        <w:rPr>
          <w:rFonts w:ascii="Times New Roman" w:hAnsi="Times New Roman" w:cs="Times New Roman"/>
          <w:sz w:val="24"/>
          <w:szCs w:val="24"/>
        </w:rPr>
        <w:t>m</w:t>
      </w:r>
      <w:r w:rsidRPr="000E2B81">
        <w:rPr>
          <w:rFonts w:ascii="Times New Roman" w:hAnsi="Times New Roman" w:cs="Times New Roman"/>
          <w:sz w:val="24"/>
          <w:szCs w:val="24"/>
          <w:vertAlign w:val="superscript"/>
        </w:rPr>
        <w:t>3</w:t>
      </w:r>
      <w:r w:rsidRPr="000E2B81">
        <w:rPr>
          <w:rFonts w:ascii="Times New Roman" w:hAnsi="Times New Roman" w:cs="Times New Roman"/>
          <w:sz w:val="24"/>
          <w:szCs w:val="24"/>
        </w:rPr>
        <w:t>/</w:t>
      </w:r>
    </w:p>
    <w:p w:rsidR="00A20F9A" w:rsidRPr="006201B8" w:rsidRDefault="00A20F9A" w:rsidP="00A20F9A">
      <w:pPr>
        <w:pStyle w:val="ListParagraph"/>
        <w:spacing w:after="0"/>
        <w:jc w:val="both"/>
        <w:rPr>
          <w:rFonts w:ascii="Times New Roman" w:hAnsi="Times New Roman" w:cs="Times New Roman"/>
          <w:sz w:val="24"/>
          <w:szCs w:val="24"/>
        </w:rPr>
      </w:pPr>
    </w:p>
    <w:p w:rsidR="00A20F9A" w:rsidRDefault="00A20F9A" w:rsidP="00A20F9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w:t>
      </w:r>
      <w:r>
        <w:rPr>
          <w:rFonts w:ascii="Times New Roman" w:hAnsi="Times New Roman" w:cs="Times New Roman"/>
          <w:sz w:val="24"/>
          <w:szCs w:val="24"/>
        </w:rPr>
        <w:t xml:space="preserve">    620,0</w:t>
      </w:r>
      <w:r w:rsidRPr="006201B8">
        <w:rPr>
          <w:rFonts w:ascii="Times New Roman" w:hAnsi="Times New Roman" w:cs="Times New Roman"/>
          <w:sz w:val="24"/>
          <w:szCs w:val="24"/>
        </w:rPr>
        <w:t xml:space="preserve">0  x ______________ = _________________         </w:t>
      </w:r>
    </w:p>
    <w:p w:rsidR="00A20F9A" w:rsidRDefault="00A20F9A" w:rsidP="00A20F9A">
      <w:pPr>
        <w:pStyle w:val="ListParagraph"/>
        <w:spacing w:after="0"/>
        <w:jc w:val="both"/>
        <w:rPr>
          <w:rFonts w:ascii="Times New Roman" w:hAnsi="Times New Roman" w:cs="Times New Roman"/>
          <w:sz w:val="24"/>
          <w:szCs w:val="24"/>
        </w:rPr>
      </w:pPr>
    </w:p>
    <w:p w:rsidR="00A20F9A" w:rsidRPr="006201B8" w:rsidRDefault="00A20F9A" w:rsidP="00AF0D88">
      <w:pPr>
        <w:pStyle w:val="ListParagraph"/>
        <w:numPr>
          <w:ilvl w:val="0"/>
          <w:numId w:val="34"/>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A20F9A" w:rsidRPr="006201B8" w:rsidRDefault="00A20F9A" w:rsidP="00A20F9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A20F9A" w:rsidRPr="000E2B81" w:rsidRDefault="00A20F9A" w:rsidP="00A20F9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2B81">
        <w:rPr>
          <w:rFonts w:ascii="Times New Roman" w:hAnsi="Times New Roman" w:cs="Times New Roman"/>
          <w:sz w:val="24"/>
          <w:szCs w:val="24"/>
        </w:rPr>
        <w:t>/</w:t>
      </w:r>
      <w:r>
        <w:rPr>
          <w:rFonts w:ascii="Times New Roman" w:hAnsi="Times New Roman" w:cs="Times New Roman"/>
          <w:sz w:val="24"/>
          <w:szCs w:val="24"/>
        </w:rPr>
        <w:t>40% ручна уградња + 60% машинска уградња/</w:t>
      </w:r>
    </w:p>
    <w:p w:rsidR="00A20F9A" w:rsidRPr="00FF0EBD" w:rsidRDefault="00A20F9A" w:rsidP="00A20F9A">
      <w:pPr>
        <w:jc w:val="both"/>
        <w:rPr>
          <w:sz w:val="24"/>
          <w:szCs w:val="24"/>
        </w:rPr>
      </w:pPr>
    </w:p>
    <w:p w:rsidR="00A20F9A" w:rsidRDefault="00A20F9A" w:rsidP="00A20F9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06781F">
        <w:rPr>
          <w:rFonts w:ascii="Times New Roman" w:hAnsi="Times New Roman" w:cs="Times New Roman"/>
          <w:sz w:val="24"/>
          <w:szCs w:val="24"/>
        </w:rPr>
        <w:t>3000</w:t>
      </w:r>
      <w:r w:rsidRPr="00FF0EBD">
        <w:rPr>
          <w:rFonts w:ascii="Times New Roman" w:hAnsi="Times New Roman" w:cs="Times New Roman"/>
          <w:sz w:val="24"/>
          <w:szCs w:val="24"/>
        </w:rPr>
        <w:t xml:space="preserve">,00   x ______________ = _________________ </w:t>
      </w:r>
    </w:p>
    <w:p w:rsidR="00A20F9A" w:rsidRDefault="00A20F9A" w:rsidP="00A20F9A">
      <w:pPr>
        <w:pStyle w:val="ListParagraph"/>
        <w:spacing w:after="0"/>
        <w:jc w:val="both"/>
        <w:rPr>
          <w:rFonts w:ascii="Times New Roman" w:hAnsi="Times New Roman" w:cs="Times New Roman"/>
          <w:sz w:val="24"/>
          <w:szCs w:val="24"/>
        </w:rPr>
      </w:pPr>
    </w:p>
    <w:p w:rsidR="00196443" w:rsidRPr="0006781F" w:rsidRDefault="0006781F" w:rsidP="0006781F">
      <w:pPr>
        <w:ind w:left="810"/>
        <w:rPr>
          <w:sz w:val="24"/>
          <w:szCs w:val="24"/>
        </w:rPr>
      </w:pPr>
      <w:r>
        <w:rPr>
          <w:sz w:val="24"/>
          <w:szCs w:val="24"/>
        </w:rPr>
        <w:t>21</w:t>
      </w:r>
      <w:r w:rsidR="00A20F9A">
        <w:rPr>
          <w:sz w:val="24"/>
          <w:szCs w:val="24"/>
        </w:rPr>
        <w:t xml:space="preserve"> </w:t>
      </w:r>
      <w:r w:rsidR="00A20F9A" w:rsidRPr="00EE2E96">
        <w:rPr>
          <w:sz w:val="24"/>
          <w:szCs w:val="24"/>
        </w:rPr>
        <w:t xml:space="preserve"> Укупно, без ПДВ-а: _______________</w:t>
      </w:r>
    </w:p>
    <w:p w:rsidR="00F053CD" w:rsidRDefault="00CB6AD1">
      <w:pPr>
        <w:rPr>
          <w:b/>
          <w:sz w:val="24"/>
          <w:szCs w:val="24"/>
          <w:lang w:val="sr-Cyrl-CS"/>
        </w:rPr>
      </w:pPr>
      <w:r w:rsidRPr="00C70AA5">
        <w:rPr>
          <w:b/>
          <w:sz w:val="24"/>
          <w:szCs w:val="24"/>
          <w:lang w:val="sr-Cyrl-CS"/>
        </w:rPr>
        <w:lastRenderedPageBreak/>
        <w:t xml:space="preserve">1+2+3+4+5+6+7 </w:t>
      </w:r>
      <w:r w:rsidR="00774294" w:rsidRPr="00C70AA5">
        <w:rPr>
          <w:b/>
          <w:sz w:val="24"/>
          <w:szCs w:val="24"/>
          <w:lang w:val="sr-Cyrl-CS"/>
        </w:rPr>
        <w:t>+8</w:t>
      </w:r>
      <w:r w:rsidR="0006781F">
        <w:rPr>
          <w:b/>
          <w:sz w:val="24"/>
          <w:szCs w:val="24"/>
          <w:lang w:val="sr-Cyrl-CS"/>
        </w:rPr>
        <w:t>+9+10+11+12+13+14+15+16+17+18+19+21+21</w:t>
      </w:r>
      <w:r w:rsidR="006724D8">
        <w:rPr>
          <w:b/>
          <w:sz w:val="24"/>
          <w:szCs w:val="24"/>
          <w:lang w:val="sr-Cyrl-CS"/>
        </w:rPr>
        <w:t xml:space="preserve">  </w:t>
      </w:r>
      <w:r w:rsidR="00225906" w:rsidRPr="00C70AA5">
        <w:rPr>
          <w:b/>
          <w:sz w:val="24"/>
          <w:szCs w:val="24"/>
          <w:lang w:val="sr-Cyrl-CS"/>
        </w:rPr>
        <w:t xml:space="preserve">Укупно, без ПДВ-а: </w:t>
      </w:r>
    </w:p>
    <w:p w:rsidR="00F053CD" w:rsidRDefault="00F053CD">
      <w:pPr>
        <w:rPr>
          <w:b/>
          <w:sz w:val="24"/>
          <w:szCs w:val="24"/>
          <w:lang w:val="sr-Cyrl-CS"/>
        </w:rPr>
      </w:pPr>
    </w:p>
    <w:p w:rsidR="00225906" w:rsidRPr="00C70AA5" w:rsidRDefault="00225906">
      <w:pPr>
        <w:rPr>
          <w:b/>
          <w:sz w:val="24"/>
          <w:szCs w:val="24"/>
          <w:lang w:val="sr-Cyrl-CS"/>
        </w:rPr>
      </w:pPr>
      <w:r w:rsidRPr="00C70AA5">
        <w:rPr>
          <w:b/>
          <w:sz w:val="24"/>
          <w:szCs w:val="24"/>
          <w:lang w:val="sr-Cyrl-CS"/>
        </w:rPr>
        <w:t>_______________________</w:t>
      </w:r>
    </w:p>
    <w:p w:rsidR="000D04C1" w:rsidRPr="00C70AA5" w:rsidRDefault="000D04C1">
      <w:pPr>
        <w:rPr>
          <w:b/>
          <w:sz w:val="24"/>
          <w:szCs w:val="24"/>
          <w:lang w:val="sr-Cyrl-CS"/>
        </w:rPr>
      </w:pPr>
    </w:p>
    <w:p w:rsidR="00F053CD" w:rsidRDefault="00F053CD">
      <w:pPr>
        <w:rPr>
          <w:b/>
          <w:sz w:val="24"/>
          <w:szCs w:val="24"/>
          <w:lang w:val="sr-Cyrl-CS"/>
        </w:rPr>
      </w:pPr>
      <w:r w:rsidRPr="00C70AA5">
        <w:rPr>
          <w:b/>
          <w:sz w:val="24"/>
          <w:szCs w:val="24"/>
          <w:lang w:val="sr-Cyrl-CS"/>
        </w:rPr>
        <w:t>1+2+3+4+5+6+7 +8</w:t>
      </w:r>
      <w:r w:rsidR="006724D8">
        <w:rPr>
          <w:b/>
          <w:sz w:val="24"/>
          <w:szCs w:val="24"/>
          <w:lang w:val="sr-Cyrl-CS"/>
        </w:rPr>
        <w:t xml:space="preserve"> </w:t>
      </w:r>
      <w:r w:rsidR="0006781F">
        <w:rPr>
          <w:b/>
          <w:sz w:val="24"/>
          <w:szCs w:val="24"/>
          <w:lang w:val="sr-Cyrl-CS"/>
        </w:rPr>
        <w:t xml:space="preserve">+9+10+11+12+13+14+15+16+17+18+19+21+21  </w:t>
      </w:r>
      <w:r w:rsidR="006724D8">
        <w:rPr>
          <w:b/>
          <w:sz w:val="24"/>
          <w:szCs w:val="24"/>
          <w:lang w:val="sr-Cyrl-CS"/>
        </w:rPr>
        <w:t xml:space="preserve"> </w:t>
      </w:r>
      <w:r w:rsidR="00225906" w:rsidRPr="00C70AA5">
        <w:rPr>
          <w:b/>
          <w:sz w:val="24"/>
          <w:szCs w:val="24"/>
          <w:lang w:val="sr-Cyrl-CS"/>
        </w:rPr>
        <w:t xml:space="preserve">Укупно, са ПДВ-ом: </w:t>
      </w:r>
    </w:p>
    <w:p w:rsidR="00F053CD" w:rsidRDefault="00F053CD">
      <w:pPr>
        <w:rPr>
          <w:b/>
          <w:sz w:val="24"/>
          <w:szCs w:val="24"/>
          <w:lang w:val="sr-Cyrl-CS"/>
        </w:rPr>
      </w:pPr>
    </w:p>
    <w:p w:rsidR="00225906" w:rsidRPr="00C70AA5" w:rsidRDefault="00225906">
      <w:pPr>
        <w:rPr>
          <w:b/>
          <w:sz w:val="24"/>
          <w:szCs w:val="24"/>
          <w:lang w:val="sr-Cyrl-CS"/>
        </w:rPr>
      </w:pPr>
      <w:r w:rsidRPr="00C70AA5">
        <w:rPr>
          <w:b/>
          <w:sz w:val="24"/>
          <w:szCs w:val="24"/>
          <w:lang w:val="sr-Cyrl-CS"/>
        </w:rPr>
        <w:t>________</w:t>
      </w:r>
      <w:r w:rsidR="000D04C1" w:rsidRPr="00C70AA5">
        <w:rPr>
          <w:b/>
          <w:sz w:val="24"/>
          <w:szCs w:val="24"/>
          <w:lang w:val="sr-Cyrl-CS"/>
        </w:rPr>
        <w:t>_</w:t>
      </w:r>
      <w:r w:rsidRPr="00C70AA5">
        <w:rPr>
          <w:b/>
          <w:sz w:val="24"/>
          <w:szCs w:val="24"/>
          <w:lang w:val="sr-Cyrl-CS"/>
        </w:rPr>
        <w:t>_______________</w:t>
      </w:r>
    </w:p>
    <w:p w:rsidR="00225906" w:rsidRPr="005D28AA" w:rsidRDefault="00225906">
      <w:pPr>
        <w:rPr>
          <w:b/>
          <w:sz w:val="24"/>
          <w:szCs w:val="24"/>
          <w:lang w:val="sr-Cyrl-CS"/>
        </w:rPr>
      </w:pPr>
    </w:p>
    <w:p w:rsidR="00567703" w:rsidRPr="008E2F2F" w:rsidRDefault="00567703" w:rsidP="00AF0D88">
      <w:pPr>
        <w:pStyle w:val="ListParagraph"/>
        <w:numPr>
          <w:ilvl w:val="0"/>
          <w:numId w:val="2"/>
        </w:numPr>
        <w:spacing w:after="0" w:line="240" w:lineRule="auto"/>
        <w:jc w:val="both"/>
        <w:rPr>
          <w:rFonts w:ascii="Times New Roman" w:hAnsi="Times New Roman" w:cs="Times New Roman"/>
          <w:b/>
          <w:sz w:val="24"/>
          <w:szCs w:val="24"/>
          <w:lang w:val="sr-Cyrl-CS"/>
        </w:rPr>
      </w:pPr>
      <w:r w:rsidRPr="008E2F2F">
        <w:rPr>
          <w:rFonts w:ascii="Times New Roman" w:hAnsi="Times New Roman" w:cs="Times New Roman"/>
          <w:sz w:val="24"/>
          <w:szCs w:val="24"/>
          <w:lang w:val="sr-Cyrl-CS"/>
        </w:rPr>
        <w:t>Предметни радови вршиће се на наведеним локацијама на територији општине Чајетина</w:t>
      </w:r>
    </w:p>
    <w:p w:rsidR="00567703" w:rsidRPr="008E2F2F" w:rsidRDefault="000D04C1" w:rsidP="00AF0D88">
      <w:pPr>
        <w:pStyle w:val="ListParagraph"/>
        <w:numPr>
          <w:ilvl w:val="0"/>
          <w:numId w:val="2"/>
        </w:numPr>
        <w:spacing w:after="0" w:line="240" w:lineRule="auto"/>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 xml:space="preserve">Рок за извођење </w:t>
      </w:r>
      <w:r w:rsidRPr="00267F93">
        <w:rPr>
          <w:rFonts w:ascii="Times New Roman" w:hAnsi="Times New Roman" w:cs="Times New Roman"/>
          <w:color w:val="000000" w:themeColor="text1"/>
          <w:sz w:val="24"/>
          <w:szCs w:val="24"/>
          <w:lang w:val="sr-Cyrl-CS"/>
        </w:rPr>
        <w:t xml:space="preserve">радова је </w:t>
      </w:r>
      <w:r w:rsidR="00267F93" w:rsidRPr="00267F93">
        <w:rPr>
          <w:rFonts w:ascii="Times New Roman" w:hAnsi="Times New Roman" w:cs="Times New Roman"/>
          <w:color w:val="000000" w:themeColor="text1"/>
          <w:sz w:val="24"/>
          <w:szCs w:val="24"/>
        </w:rPr>
        <w:t>85</w:t>
      </w:r>
      <w:r w:rsidR="00410CF4" w:rsidRPr="00267F93">
        <w:rPr>
          <w:rFonts w:ascii="Times New Roman" w:hAnsi="Times New Roman" w:cs="Times New Roman"/>
          <w:color w:val="000000" w:themeColor="text1"/>
          <w:sz w:val="24"/>
          <w:szCs w:val="24"/>
        </w:rPr>
        <w:t xml:space="preserve"> </w:t>
      </w:r>
      <w:r w:rsidRPr="00267F93">
        <w:rPr>
          <w:rFonts w:ascii="Times New Roman" w:hAnsi="Times New Roman" w:cs="Times New Roman"/>
          <w:color w:val="000000" w:themeColor="text1"/>
          <w:sz w:val="24"/>
          <w:szCs w:val="24"/>
          <w:lang w:val="sr-Cyrl-CS"/>
        </w:rPr>
        <w:t>радних</w:t>
      </w:r>
      <w:r w:rsidR="00567703" w:rsidRPr="00BB0972">
        <w:rPr>
          <w:rFonts w:ascii="Times New Roman" w:hAnsi="Times New Roman" w:cs="Times New Roman"/>
          <w:sz w:val="24"/>
          <w:szCs w:val="24"/>
          <w:lang w:val="sr-Cyrl-CS"/>
        </w:rPr>
        <w:t xml:space="preserve"> дана</w:t>
      </w:r>
      <w:r w:rsidR="00567703" w:rsidRPr="008E2F2F">
        <w:rPr>
          <w:rFonts w:ascii="Times New Roman" w:hAnsi="Times New Roman" w:cs="Times New Roman"/>
          <w:color w:val="000000" w:themeColor="text1"/>
          <w:sz w:val="24"/>
          <w:szCs w:val="24"/>
          <w:lang w:val="sr-Cyrl-CS"/>
        </w:rPr>
        <w:t xml:space="preserve"> од дана увођења у посао.  Увођење у посао треба извршити у року од 3 дана од дана потписивања уговора.</w:t>
      </w:r>
    </w:p>
    <w:p w:rsidR="00567703" w:rsidRPr="008E2F2F" w:rsidRDefault="00567703" w:rsidP="00567703">
      <w:pPr>
        <w:pStyle w:val="ListParagraph"/>
        <w:spacing w:after="0" w:line="240" w:lineRule="auto"/>
        <w:ind w:left="450"/>
        <w:jc w:val="both"/>
        <w:rPr>
          <w:rFonts w:ascii="Times New Roman" w:hAnsi="Times New Roman" w:cs="Times New Roman"/>
          <w:color w:val="000000" w:themeColor="text1"/>
          <w:sz w:val="24"/>
          <w:szCs w:val="24"/>
          <w:lang w:val="sr-Cyrl-CS"/>
        </w:rPr>
      </w:pPr>
    </w:p>
    <w:p w:rsidR="00745A40" w:rsidRPr="008E2F2F" w:rsidRDefault="00745A40" w:rsidP="00AF0D88">
      <w:pPr>
        <w:numPr>
          <w:ilvl w:val="0"/>
          <w:numId w:val="2"/>
        </w:numPr>
        <w:jc w:val="both"/>
        <w:rPr>
          <w:sz w:val="24"/>
          <w:szCs w:val="24"/>
          <w:lang w:val="sr-Cyrl-CS"/>
        </w:rPr>
      </w:pPr>
      <w:r w:rsidRPr="008E2F2F">
        <w:rPr>
          <w:sz w:val="24"/>
          <w:szCs w:val="24"/>
          <w:lang w:val="sr-Cyrl-CS"/>
        </w:rPr>
        <w:t>Гаранција на извед</w:t>
      </w:r>
      <w:r w:rsidR="00D87FD4" w:rsidRPr="008E2F2F">
        <w:rPr>
          <w:sz w:val="24"/>
          <w:szCs w:val="24"/>
          <w:lang w:val="sr-Cyrl-CS"/>
        </w:rPr>
        <w:t xml:space="preserve">ене радове је </w:t>
      </w:r>
      <w:r w:rsidR="005C65FB" w:rsidRPr="008E2F2F">
        <w:rPr>
          <w:sz w:val="24"/>
          <w:szCs w:val="24"/>
          <w:lang w:val="sr-Cyrl-CS"/>
        </w:rPr>
        <w:t xml:space="preserve">____ ( минимум </w:t>
      </w:r>
      <w:r w:rsidR="00D87FD4" w:rsidRPr="008E2F2F">
        <w:rPr>
          <w:sz w:val="24"/>
          <w:szCs w:val="24"/>
          <w:lang w:val="sr-Cyrl-CS"/>
        </w:rPr>
        <w:t>2 године</w:t>
      </w:r>
      <w:r w:rsidR="005C65FB" w:rsidRPr="008E2F2F">
        <w:rPr>
          <w:sz w:val="24"/>
          <w:szCs w:val="24"/>
          <w:lang w:val="sr-Cyrl-CS"/>
        </w:rPr>
        <w:t>)</w:t>
      </w:r>
      <w:r w:rsidRPr="008E2F2F">
        <w:rPr>
          <w:sz w:val="24"/>
          <w:szCs w:val="24"/>
          <w:lang w:val="sr-Cyrl-CS"/>
        </w:rPr>
        <w:t>.</w:t>
      </w:r>
    </w:p>
    <w:p w:rsidR="00745A40" w:rsidRPr="00F9556B" w:rsidRDefault="00745A40" w:rsidP="00745A40">
      <w:pPr>
        <w:jc w:val="both"/>
        <w:rPr>
          <w:b/>
          <w:sz w:val="24"/>
          <w:szCs w:val="24"/>
          <w:lang w:val="sr-Cyrl-CS"/>
        </w:rPr>
      </w:pPr>
    </w:p>
    <w:p w:rsidR="00745A40" w:rsidRDefault="00745A40" w:rsidP="00745A40">
      <w:pPr>
        <w:jc w:val="both"/>
        <w:rPr>
          <w:b/>
          <w:sz w:val="24"/>
          <w:szCs w:val="24"/>
        </w:rPr>
      </w:pPr>
      <w:r w:rsidRPr="00F9556B">
        <w:rPr>
          <w:b/>
          <w:sz w:val="24"/>
          <w:szCs w:val="24"/>
          <w:lang w:val="sr-Cyrl-CS"/>
        </w:rPr>
        <w:t>Комерцијални услови:</w:t>
      </w:r>
    </w:p>
    <w:p w:rsidR="00BE6B42" w:rsidRPr="00BE6B42" w:rsidRDefault="00BE6B42" w:rsidP="00745A40">
      <w:pPr>
        <w:jc w:val="both"/>
        <w:rPr>
          <w:b/>
          <w:sz w:val="24"/>
          <w:szCs w:val="24"/>
        </w:rPr>
      </w:pPr>
    </w:p>
    <w:p w:rsidR="00745A40" w:rsidRPr="00F9556B" w:rsidRDefault="00745A40" w:rsidP="00AF0D88">
      <w:pPr>
        <w:numPr>
          <w:ilvl w:val="0"/>
          <w:numId w:val="4"/>
        </w:numPr>
        <w:jc w:val="both"/>
        <w:rPr>
          <w:sz w:val="24"/>
          <w:szCs w:val="24"/>
          <w:lang w:val="sr-Cyrl-CS"/>
        </w:rPr>
      </w:pPr>
      <w:r w:rsidRPr="00F9556B">
        <w:rPr>
          <w:sz w:val="24"/>
          <w:szCs w:val="24"/>
          <w:lang w:val="sr-Cyrl-CS"/>
        </w:rPr>
        <w:t xml:space="preserve">Период важења понуде: _______ дана  </w:t>
      </w:r>
      <w:r w:rsidR="007814FD" w:rsidRPr="00F9556B">
        <w:rPr>
          <w:sz w:val="24"/>
          <w:szCs w:val="24"/>
          <w:lang w:val="sr-Cyrl-CS"/>
        </w:rPr>
        <w:t xml:space="preserve">од дана оварања понуда </w:t>
      </w:r>
      <w:r w:rsidRPr="00F9556B">
        <w:rPr>
          <w:sz w:val="24"/>
          <w:szCs w:val="24"/>
          <w:lang w:val="sr-Cyrl-CS"/>
        </w:rPr>
        <w:t xml:space="preserve">( минимум 60 дана од дана оварања понуда) </w:t>
      </w:r>
    </w:p>
    <w:p w:rsidR="00745A40" w:rsidRPr="00F9556B" w:rsidRDefault="00745A40" w:rsidP="00745A40">
      <w:pPr>
        <w:jc w:val="both"/>
        <w:rPr>
          <w:sz w:val="24"/>
          <w:szCs w:val="24"/>
          <w:lang w:val="sr-Cyrl-CS"/>
        </w:rPr>
      </w:pPr>
    </w:p>
    <w:p w:rsidR="00BE6B42" w:rsidRPr="00E8767D" w:rsidRDefault="00745A40" w:rsidP="00AF0D88">
      <w:pPr>
        <w:numPr>
          <w:ilvl w:val="0"/>
          <w:numId w:val="4"/>
        </w:numPr>
        <w:jc w:val="both"/>
        <w:rPr>
          <w:sz w:val="24"/>
          <w:szCs w:val="24"/>
          <w:lang w:val="sr-Cyrl-CS"/>
        </w:rPr>
      </w:pPr>
      <w:r w:rsidRPr="00F9556B">
        <w:rPr>
          <w:sz w:val="24"/>
          <w:szCs w:val="24"/>
          <w:lang w:val="sr-Cyrl-CS"/>
        </w:rPr>
        <w:t>Рок плаћања 45 дан</w:t>
      </w:r>
    </w:p>
    <w:p w:rsidR="007C5888" w:rsidRPr="00F9556B" w:rsidRDefault="007C5888" w:rsidP="00F053CD">
      <w:pPr>
        <w:jc w:val="both"/>
        <w:rPr>
          <w:sz w:val="24"/>
          <w:szCs w:val="24"/>
          <w:lang w:val="sr-Cyrl-CS"/>
        </w:rPr>
      </w:pPr>
    </w:p>
    <w:p w:rsidR="00745A40" w:rsidRPr="00F9556B" w:rsidRDefault="00745A40" w:rsidP="00745A40">
      <w:pPr>
        <w:jc w:val="both"/>
        <w:rPr>
          <w:b/>
          <w:bCs/>
          <w:sz w:val="24"/>
          <w:szCs w:val="24"/>
          <w:lang w:val="sr-Cyrl-CS"/>
        </w:rPr>
      </w:pPr>
      <w:r w:rsidRPr="00F9556B">
        <w:rPr>
          <w:b/>
          <w:bCs/>
          <w:sz w:val="24"/>
          <w:szCs w:val="24"/>
          <w:lang w:val="sr-Cyrl-CS"/>
        </w:rPr>
        <w:t>3.1 Структура цене:</w:t>
      </w:r>
    </w:p>
    <w:p w:rsidR="00745A40" w:rsidRPr="00F9556B" w:rsidRDefault="00745A40" w:rsidP="00745A40">
      <w:pPr>
        <w:jc w:val="both"/>
        <w:rPr>
          <w:b/>
          <w:bCs/>
          <w:sz w:val="24"/>
          <w:szCs w:val="24"/>
          <w:lang w:val="sr-Cyrl-CS"/>
        </w:rPr>
      </w:pPr>
    </w:p>
    <w:p w:rsidR="00745A40" w:rsidRPr="00F9556B" w:rsidRDefault="00745A40" w:rsidP="00745A40">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5C65FB" w:rsidRDefault="005C65FB" w:rsidP="00745A40">
      <w:pPr>
        <w:jc w:val="both"/>
        <w:rPr>
          <w:sz w:val="24"/>
          <w:szCs w:val="24"/>
          <w:lang w:val="sr-Cyrl-CS"/>
        </w:rPr>
      </w:pPr>
    </w:p>
    <w:p w:rsidR="005C65FB" w:rsidRDefault="005C65FB" w:rsidP="00745A40">
      <w:pPr>
        <w:jc w:val="both"/>
        <w:rPr>
          <w:sz w:val="24"/>
          <w:szCs w:val="24"/>
          <w:lang w:val="sr-Cyrl-CS"/>
        </w:rPr>
      </w:pPr>
    </w:p>
    <w:p w:rsidR="005C65FB" w:rsidRDefault="00745A40" w:rsidP="00745A40">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w:t>
      </w:r>
      <w:r w:rsidR="00136187">
        <w:rPr>
          <w:sz w:val="24"/>
          <w:szCs w:val="24"/>
          <w:lang w:val="sr-Cyrl-CS"/>
        </w:rPr>
        <w:t>__________________________</w:t>
      </w:r>
    </w:p>
    <w:p w:rsidR="0006781F" w:rsidRDefault="0006781F" w:rsidP="00745A40">
      <w:pPr>
        <w:jc w:val="both"/>
        <w:rPr>
          <w:sz w:val="24"/>
          <w:szCs w:val="24"/>
          <w:lang w:val="sr-Cyrl-CS"/>
        </w:rPr>
      </w:pPr>
    </w:p>
    <w:p w:rsidR="0006781F" w:rsidRPr="00844E45" w:rsidRDefault="0006781F"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Датум: ____________________</w:t>
      </w:r>
    </w:p>
    <w:p w:rsidR="0006781F" w:rsidRPr="00F9556B" w:rsidRDefault="0006781F" w:rsidP="00745A40">
      <w:pPr>
        <w:jc w:val="both"/>
        <w:rPr>
          <w:sz w:val="24"/>
          <w:szCs w:val="24"/>
          <w:lang w:val="sr-Cyrl-CS"/>
        </w:rPr>
      </w:pPr>
    </w:p>
    <w:p w:rsidR="00745A40" w:rsidRPr="00F9556B" w:rsidRDefault="00745A40" w:rsidP="00745A40">
      <w:pPr>
        <w:jc w:val="both"/>
        <w:rPr>
          <w:sz w:val="24"/>
          <w:szCs w:val="24"/>
          <w:lang w:val="sr-Latn-CS"/>
        </w:rPr>
      </w:pPr>
      <w:r w:rsidRPr="00F9556B">
        <w:rPr>
          <w:sz w:val="24"/>
          <w:szCs w:val="24"/>
          <w:lang w:val="sr-Cyrl-CS"/>
        </w:rPr>
        <w:t>Место:_____________________</w:t>
      </w:r>
    </w:p>
    <w:p w:rsidR="00745A40" w:rsidRPr="00F9556B" w:rsidRDefault="00745A40" w:rsidP="00745A40">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0D04C1" w:rsidRPr="00410CF4" w:rsidRDefault="00745A40" w:rsidP="00745A40">
      <w:pPr>
        <w:jc w:val="both"/>
        <w:rPr>
          <w:sz w:val="24"/>
          <w:szCs w:val="24"/>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225906" w:rsidRDefault="00225906"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Pr="00844E45" w:rsidRDefault="006724D8" w:rsidP="00745A40">
      <w:pPr>
        <w:jc w:val="both"/>
        <w:rPr>
          <w:sz w:val="24"/>
          <w:szCs w:val="24"/>
          <w:lang w:val="ru-RU"/>
        </w:rPr>
      </w:pPr>
    </w:p>
    <w:p w:rsidR="00745A40" w:rsidRDefault="00745A40" w:rsidP="00745A40">
      <w:pPr>
        <w:jc w:val="both"/>
        <w:rPr>
          <w:b/>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00FB0E04">
        <w:rPr>
          <w:b/>
          <w:sz w:val="24"/>
          <w:szCs w:val="24"/>
          <w:lang w:val="sr-Cyrl-CS"/>
        </w:rPr>
        <w:t>ОБРАЗАЦ БРОЈ 4</w:t>
      </w:r>
      <w:r w:rsidRPr="00F9556B">
        <w:rPr>
          <w:b/>
          <w:sz w:val="24"/>
          <w:szCs w:val="24"/>
          <w:lang w:val="sr-Cyrl-CS"/>
        </w:rPr>
        <w:t>.</w:t>
      </w:r>
    </w:p>
    <w:p w:rsidR="00225906" w:rsidRPr="00F9556B" w:rsidRDefault="00225906" w:rsidP="00745A40">
      <w:pPr>
        <w:jc w:val="both"/>
        <w:rPr>
          <w:b/>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b/>
          <w:color w:val="000000"/>
          <w:sz w:val="24"/>
          <w:szCs w:val="24"/>
          <w:lang w:val="sr-Cyrl-CS"/>
        </w:rPr>
      </w:pPr>
      <w:r w:rsidRPr="00F9556B">
        <w:rPr>
          <w:b/>
          <w:sz w:val="24"/>
          <w:szCs w:val="24"/>
          <w:lang w:val="sr-Cyrl-CS"/>
        </w:rPr>
        <w:tab/>
      </w:r>
      <w:r w:rsidRPr="00F9556B">
        <w:rPr>
          <w:b/>
          <w:color w:val="000000"/>
          <w:sz w:val="24"/>
          <w:szCs w:val="24"/>
          <w:lang w:val="sr-Cyrl-CS"/>
        </w:rPr>
        <w:t xml:space="preserve">                                   ТЕХНИЧКА СПЕЦИФИКАЦИЈА</w:t>
      </w:r>
    </w:p>
    <w:p w:rsidR="00745A40" w:rsidRPr="00F9556B" w:rsidRDefault="00745A40" w:rsidP="00745A40">
      <w:pPr>
        <w:jc w:val="both"/>
        <w:rPr>
          <w:b/>
          <w:color w:val="FF0000"/>
          <w:sz w:val="24"/>
          <w:szCs w:val="24"/>
          <w:lang w:val="sr-Cyrl-CS"/>
        </w:rPr>
      </w:pPr>
    </w:p>
    <w:p w:rsidR="0083173F" w:rsidRPr="005D28AA" w:rsidRDefault="0083173F" w:rsidP="0083173F">
      <w:pPr>
        <w:rPr>
          <w:b/>
          <w:sz w:val="24"/>
          <w:szCs w:val="24"/>
          <w:lang w:val="sr-Cyrl-CS"/>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 xml:space="preserve">Извођење радова на изградњи путева и улица на територији општине Чајетина. </w:t>
      </w:r>
    </w:p>
    <w:p w:rsidR="00DD645A" w:rsidRPr="00DD645A" w:rsidRDefault="00DD645A" w:rsidP="00DD645A">
      <w:pPr>
        <w:suppressAutoHyphens w:val="0"/>
        <w:contextualSpacing/>
        <w:jc w:val="both"/>
        <w:rPr>
          <w:sz w:val="24"/>
          <w:szCs w:val="24"/>
        </w:rPr>
      </w:pPr>
      <w:r w:rsidRPr="00DD645A">
        <w:rPr>
          <w:sz w:val="24"/>
          <w:szCs w:val="24"/>
        </w:rPr>
        <w:t>Део  потребних  радова: Рад грејдера на припреми, равнању, прош</w:t>
      </w:r>
      <w:r>
        <w:rPr>
          <w:sz w:val="24"/>
          <w:szCs w:val="24"/>
        </w:rPr>
        <w:t xml:space="preserve">ирењу пута и изради попречних </w:t>
      </w:r>
      <w:r w:rsidRPr="00DD645A">
        <w:rPr>
          <w:sz w:val="24"/>
          <w:szCs w:val="24"/>
        </w:rPr>
        <w:t>падова, набавка материјала и израда пропуста од оребрених ПВЦ цеви пречника  ø-300мм, дужине =6,00м1, све комплетно, набавка, транспорт, планирање и ваљање јаловине за ојачање постељице,попуњавање вододерина, дизање нивелете пута  као и други неопходни радови.</w:t>
      </w:r>
    </w:p>
    <w:p w:rsidR="00DD645A" w:rsidRPr="00DD645A" w:rsidRDefault="00DD645A" w:rsidP="00DD645A">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Потребно је описане радове на изградњи путева и улица обавити у складу са важећим грађевинским стандардима и правилима струке.</w:t>
      </w:r>
    </w:p>
    <w:p w:rsidR="00DD645A" w:rsidRDefault="00DD645A" w:rsidP="00DD645A">
      <w:pPr>
        <w:jc w:val="both"/>
        <w:rPr>
          <w:sz w:val="24"/>
          <w:szCs w:val="24"/>
        </w:rPr>
      </w:pPr>
    </w:p>
    <w:p w:rsidR="0083173F" w:rsidRDefault="0083173F" w:rsidP="0083173F">
      <w:pPr>
        <w:pStyle w:val="ListParagraph"/>
        <w:spacing w:after="0"/>
        <w:ind w:left="810"/>
        <w:jc w:val="center"/>
        <w:rPr>
          <w:rFonts w:ascii="Times New Roman" w:hAnsi="Times New Roman" w:cs="Times New Roman"/>
          <w:b/>
          <w:sz w:val="24"/>
          <w:szCs w:val="24"/>
        </w:rPr>
      </w:pPr>
    </w:p>
    <w:p w:rsidR="0083173F" w:rsidRDefault="0083173F" w:rsidP="0083173F">
      <w:pPr>
        <w:pStyle w:val="ListParagraph"/>
        <w:spacing w:after="0"/>
        <w:ind w:left="810"/>
        <w:jc w:val="center"/>
        <w:rPr>
          <w:rFonts w:ascii="Times New Roman" w:hAnsi="Times New Roman" w:cs="Times New Roman"/>
          <w:b/>
          <w:sz w:val="24"/>
          <w:szCs w:val="24"/>
        </w:rPr>
      </w:pPr>
    </w:p>
    <w:p w:rsidR="00745A40" w:rsidRPr="00E8767D" w:rsidRDefault="00E8767D" w:rsidP="00E8767D">
      <w:pPr>
        <w:pStyle w:val="ListParagraph"/>
        <w:spacing w:after="0"/>
        <w:rPr>
          <w:rFonts w:ascii="Times New Roman" w:hAnsi="Times New Roman" w:cs="Times New Roman"/>
        </w:rPr>
      </w:pPr>
      <w:r>
        <w:rPr>
          <w:rFonts w:ascii="Times New Roman" w:hAnsi="Times New Roman" w:cs="Times New Roman"/>
        </w:rPr>
        <w:t xml:space="preserve">    </w:t>
      </w: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5F02D3"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________________________________</w:t>
      </w:r>
    </w:p>
    <w:p w:rsidR="00E8767D" w:rsidRPr="00E8767D" w:rsidRDefault="00E8767D" w:rsidP="00745A40">
      <w:pPr>
        <w:jc w:val="both"/>
        <w:rPr>
          <w:sz w:val="24"/>
          <w:szCs w:val="24"/>
          <w:lang w:val="sr-Cyrl-CS"/>
        </w:rPr>
      </w:pPr>
    </w:p>
    <w:p w:rsidR="005C65FB" w:rsidRDefault="005C65FB"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06781F" w:rsidRDefault="0006781F" w:rsidP="00745A40">
      <w:pPr>
        <w:jc w:val="both"/>
        <w:rPr>
          <w:sz w:val="24"/>
          <w:szCs w:val="24"/>
          <w:lang w:val="sr-Cyrl-CS"/>
        </w:rPr>
      </w:pPr>
    </w:p>
    <w:p w:rsidR="005C65FB" w:rsidRPr="00844E45" w:rsidRDefault="005C65FB" w:rsidP="00745A40">
      <w:pPr>
        <w:jc w:val="both"/>
        <w:rPr>
          <w:sz w:val="24"/>
          <w:szCs w:val="24"/>
          <w:lang w:val="sr-Cyrl-CS"/>
        </w:rPr>
      </w:pPr>
    </w:p>
    <w:p w:rsidR="00745A40" w:rsidRPr="00F9556B" w:rsidRDefault="00745A40" w:rsidP="00745A40">
      <w:pPr>
        <w:jc w:val="both"/>
        <w:rPr>
          <w:sz w:val="24"/>
          <w:szCs w:val="24"/>
          <w:lang w:val="sr-Latn-CS"/>
        </w:rPr>
      </w:pPr>
    </w:p>
    <w:p w:rsidR="00745A40" w:rsidRPr="00F9556B" w:rsidRDefault="00745A40" w:rsidP="00EB540D">
      <w:pPr>
        <w:jc w:val="right"/>
        <w:rPr>
          <w:b/>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00FB0E04">
        <w:rPr>
          <w:b/>
          <w:sz w:val="24"/>
          <w:szCs w:val="24"/>
          <w:lang w:val="sr-Cyrl-CS"/>
        </w:rPr>
        <w:t>ОБРАЗАЦ БРОЈ 5</w:t>
      </w:r>
      <w:r w:rsidRPr="00F9556B">
        <w:rPr>
          <w:b/>
          <w:sz w:val="24"/>
          <w:szCs w:val="24"/>
          <w:lang w:val="sr-Cyrl-CS"/>
        </w:rPr>
        <w:t>.</w:t>
      </w:r>
    </w:p>
    <w:p w:rsidR="00745A40" w:rsidRPr="00F9556B" w:rsidRDefault="00745A40" w:rsidP="00745A40">
      <w:pPr>
        <w:jc w:val="both"/>
        <w:rPr>
          <w:sz w:val="24"/>
          <w:szCs w:val="24"/>
          <w:lang w:val="sr-Cyrl-CS"/>
        </w:rPr>
      </w:pPr>
    </w:p>
    <w:p w:rsidR="00745A40"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следећи</w:t>
      </w:r>
    </w:p>
    <w:p w:rsidR="00D87FD4" w:rsidRPr="00844E45" w:rsidRDefault="00D87FD4" w:rsidP="00745A40">
      <w:pPr>
        <w:keepLines/>
        <w:spacing w:before="60"/>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F78B2" w:rsidRPr="00F9556B" w:rsidRDefault="00FF78B2"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FB0E04" w:rsidP="00745A40">
      <w:pPr>
        <w:jc w:val="right"/>
        <w:rPr>
          <w:sz w:val="24"/>
          <w:szCs w:val="24"/>
          <w:lang w:val="sr-Cyrl-CS"/>
        </w:rPr>
      </w:pPr>
      <w:r>
        <w:rPr>
          <w:b/>
          <w:sz w:val="24"/>
          <w:szCs w:val="24"/>
          <w:lang w:val="sr-Cyrl-CS"/>
        </w:rPr>
        <w:lastRenderedPageBreak/>
        <w:t>ОБРАЗАЦ БРОЈ 6</w:t>
      </w:r>
      <w:r w:rsidR="00745A40" w:rsidRPr="00F9556B">
        <w:rPr>
          <w:b/>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скалду са чланом 26.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у отвореном </w:t>
      </w:r>
      <w:r w:rsidRPr="004D3286">
        <w:rPr>
          <w:color w:val="000000" w:themeColor="text1"/>
          <w:sz w:val="24"/>
          <w:szCs w:val="24"/>
          <w:lang w:val="sr-Cyrl-CS"/>
        </w:rPr>
        <w:t xml:space="preserve">поступку број </w:t>
      </w:r>
      <w:r w:rsidR="0006781F">
        <w:rPr>
          <w:color w:val="000000" w:themeColor="text1"/>
          <w:sz w:val="24"/>
          <w:szCs w:val="24"/>
        </w:rPr>
        <w:t>05/20</w:t>
      </w:r>
      <w:r w:rsidRPr="004D3286">
        <w:rPr>
          <w:color w:val="000000" w:themeColor="text1"/>
          <w:sz w:val="24"/>
          <w:szCs w:val="24"/>
          <w:lang w:val="sr-Cyrl-CS"/>
        </w:rPr>
        <w:t xml:space="preserve"> подносим</w:t>
      </w:r>
      <w:r w:rsidRPr="00F9556B">
        <w:rPr>
          <w:sz w:val="24"/>
          <w:szCs w:val="24"/>
          <w:lang w:val="sr-Cyrl-CS"/>
        </w:rPr>
        <w:t xml:space="preserve">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Default="00745A40" w:rsidP="00745A40">
      <w:pPr>
        <w:jc w:val="both"/>
        <w:rPr>
          <w:sz w:val="24"/>
          <w:szCs w:val="24"/>
          <w:lang w:val="sr-Cyrl-CS"/>
        </w:rPr>
      </w:pPr>
    </w:p>
    <w:p w:rsidR="00DF107A" w:rsidRPr="00F9556B" w:rsidRDefault="00DF107A"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EB540D" w:rsidRDefault="00EB540D" w:rsidP="00745A40">
      <w:pPr>
        <w:jc w:val="both"/>
        <w:rPr>
          <w:sz w:val="24"/>
          <w:szCs w:val="24"/>
          <w:lang w:val="sr-Cyrl-CS"/>
        </w:rPr>
      </w:pPr>
    </w:p>
    <w:p w:rsidR="00DD645A" w:rsidRDefault="00DD645A" w:rsidP="00745A40">
      <w:pPr>
        <w:jc w:val="both"/>
        <w:rPr>
          <w:sz w:val="24"/>
          <w:szCs w:val="24"/>
        </w:rPr>
      </w:pPr>
    </w:p>
    <w:p w:rsidR="00FF78B2" w:rsidRDefault="00FF78B2" w:rsidP="00745A40">
      <w:pPr>
        <w:jc w:val="both"/>
        <w:rPr>
          <w:sz w:val="24"/>
          <w:szCs w:val="24"/>
        </w:rPr>
      </w:pPr>
    </w:p>
    <w:p w:rsidR="00410CF4" w:rsidRDefault="00410CF4" w:rsidP="00745A40">
      <w:pPr>
        <w:jc w:val="both"/>
        <w:rPr>
          <w:sz w:val="24"/>
          <w:szCs w:val="24"/>
        </w:rPr>
      </w:pPr>
    </w:p>
    <w:p w:rsidR="00740D3A" w:rsidRPr="00740D3A" w:rsidRDefault="00740D3A" w:rsidP="00745A40">
      <w:pPr>
        <w:jc w:val="both"/>
        <w:rPr>
          <w:sz w:val="24"/>
          <w:szCs w:val="24"/>
        </w:rPr>
      </w:pPr>
    </w:p>
    <w:p w:rsidR="00FA5B4E" w:rsidRPr="00B37CBA" w:rsidRDefault="00FA5B4E" w:rsidP="0065366E">
      <w:pPr>
        <w:pStyle w:val="Header"/>
        <w:pBdr>
          <w:bottom w:val="double" w:sz="1" w:space="1" w:color="800000"/>
        </w:pBdr>
        <w:rPr>
          <w:sz w:val="24"/>
          <w:szCs w:val="24"/>
        </w:rPr>
      </w:pPr>
    </w:p>
    <w:p w:rsidR="0065366E" w:rsidRPr="007F6BB9" w:rsidRDefault="0065366E" w:rsidP="0065366E">
      <w:pPr>
        <w:pStyle w:val="Header"/>
        <w:pBdr>
          <w:bottom w:val="double" w:sz="1" w:space="1" w:color="800000"/>
        </w:pBdr>
        <w:rPr>
          <w:b/>
          <w:sz w:val="24"/>
          <w:szCs w:val="24"/>
          <w:lang w:val="sr-Cyrl-CS"/>
        </w:rPr>
      </w:pPr>
      <w:r w:rsidRPr="007F6BB9">
        <w:rPr>
          <w:b/>
          <w:sz w:val="24"/>
          <w:szCs w:val="24"/>
          <w:lang w:val="sr-Cyrl-CS"/>
        </w:rPr>
        <w:lastRenderedPageBreak/>
        <w:t xml:space="preserve">МОДЕЛ УГОВОРА </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p>
    <w:p w:rsidR="0065366E" w:rsidRPr="007F6BB9" w:rsidRDefault="0065366E" w:rsidP="0065366E">
      <w:pPr>
        <w:suppressAutoHyphens w:val="0"/>
        <w:rPr>
          <w:sz w:val="24"/>
          <w:szCs w:val="24"/>
          <w:lang w:val="sr-Cyrl-CS" w:eastAsia="en-US"/>
        </w:rPr>
      </w:pPr>
      <w:r w:rsidRPr="007F6BB9">
        <w:rPr>
          <w:sz w:val="24"/>
          <w:szCs w:val="24"/>
          <w:lang w:val="sr-Cyrl-CS" w:eastAsia="en-US"/>
        </w:rPr>
        <w:t>РЕПУБЛИКА СРБИЈА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ОПШТИНА ЧАЈЕТИНА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Општинска управа</w:t>
      </w:r>
    </w:p>
    <w:p w:rsidR="0065366E" w:rsidRPr="007F6BB9" w:rsidRDefault="0065366E" w:rsidP="0065366E">
      <w:pPr>
        <w:suppressAutoHyphens w:val="0"/>
        <w:rPr>
          <w:sz w:val="24"/>
          <w:szCs w:val="24"/>
          <w:lang w:val="sr-Cyrl-CS" w:eastAsia="en-US"/>
        </w:rPr>
      </w:pPr>
      <w:r w:rsidRPr="007F6BB9">
        <w:rPr>
          <w:sz w:val="24"/>
          <w:szCs w:val="24"/>
          <w:lang w:val="sr-Cyrl-CS" w:eastAsia="en-US"/>
        </w:rPr>
        <w:t>Број</w:t>
      </w:r>
      <w:r w:rsidR="00DF107A">
        <w:rPr>
          <w:sz w:val="24"/>
          <w:szCs w:val="24"/>
          <w:lang w:val="sr-Cyrl-CS" w:eastAsia="en-US"/>
        </w:rPr>
        <w:t>:</w:t>
      </w:r>
      <w:r w:rsidR="00BA7B74">
        <w:rPr>
          <w:sz w:val="24"/>
          <w:szCs w:val="24"/>
          <w:lang w:val="sr-Cyrl-CS" w:eastAsia="en-US"/>
        </w:rPr>
        <w:t>404-</w:t>
      </w:r>
      <w:r w:rsidR="00B434BE">
        <w:rPr>
          <w:sz w:val="24"/>
          <w:szCs w:val="24"/>
          <w:lang w:eastAsia="en-US"/>
        </w:rPr>
        <w:t>9</w:t>
      </w:r>
      <w:r w:rsidR="00B434BE">
        <w:rPr>
          <w:sz w:val="24"/>
          <w:szCs w:val="24"/>
          <w:lang w:val="sr-Cyrl-CS" w:eastAsia="en-US"/>
        </w:rPr>
        <w:t>-7/</w:t>
      </w:r>
      <w:r w:rsidR="00B434BE">
        <w:rPr>
          <w:sz w:val="24"/>
          <w:szCs w:val="24"/>
          <w:lang w:eastAsia="en-US"/>
        </w:rPr>
        <w:t>20</w:t>
      </w:r>
      <w:r w:rsidR="00DD645A">
        <w:rPr>
          <w:sz w:val="24"/>
          <w:szCs w:val="24"/>
          <w:lang w:val="sr-Cyrl-CS" w:eastAsia="en-US"/>
        </w:rPr>
        <w:t>-02</w:t>
      </w:r>
    </w:p>
    <w:p w:rsidR="0065366E" w:rsidRPr="007F6BB9" w:rsidRDefault="0065366E" w:rsidP="0065366E">
      <w:pPr>
        <w:suppressAutoHyphens w:val="0"/>
        <w:rPr>
          <w:sz w:val="24"/>
          <w:szCs w:val="24"/>
          <w:lang w:val="sr-Cyrl-CS" w:eastAsia="en-US"/>
        </w:rPr>
      </w:pPr>
      <w:r w:rsidRPr="007F6BB9">
        <w:rPr>
          <w:sz w:val="24"/>
          <w:szCs w:val="24"/>
          <w:lang w:val="sr-Cyrl-CS" w:eastAsia="en-US"/>
        </w:rPr>
        <w:t>Датум:</w:t>
      </w:r>
    </w:p>
    <w:p w:rsidR="0065366E" w:rsidRPr="007F6BB9" w:rsidRDefault="0065366E" w:rsidP="0065366E">
      <w:pPr>
        <w:suppressAutoHyphens w:val="0"/>
        <w:rPr>
          <w:sz w:val="24"/>
          <w:szCs w:val="24"/>
          <w:lang w:val="sr-Cyrl-CS" w:eastAsia="en-US"/>
        </w:rPr>
      </w:pPr>
      <w:r w:rsidRPr="007F6BB9">
        <w:rPr>
          <w:sz w:val="24"/>
          <w:szCs w:val="24"/>
          <w:lang w:val="sr-Cyrl-CS" w:eastAsia="en-US"/>
        </w:rPr>
        <w:t>Ч а ј е т и н а</w:t>
      </w:r>
    </w:p>
    <w:p w:rsidR="0065366E" w:rsidRPr="007F6BB9" w:rsidRDefault="00410CF4" w:rsidP="0065366E">
      <w:pPr>
        <w:suppressAutoHyphens w:val="0"/>
        <w:jc w:val="center"/>
        <w:rPr>
          <w:color w:val="000000"/>
          <w:sz w:val="24"/>
          <w:szCs w:val="24"/>
          <w:lang w:val="sr-Cyrl-CS" w:eastAsia="en-US"/>
        </w:rPr>
      </w:pPr>
      <w:r>
        <w:rPr>
          <w:color w:val="000000"/>
          <w:sz w:val="24"/>
          <w:szCs w:val="24"/>
          <w:lang w:eastAsia="en-US"/>
        </w:rPr>
        <w:t xml:space="preserve"> </w:t>
      </w:r>
      <w:r w:rsidR="0065366E" w:rsidRPr="007F6BB9">
        <w:rPr>
          <w:color w:val="000000"/>
          <w:sz w:val="24"/>
          <w:szCs w:val="24"/>
          <w:lang w:val="sr-Cyrl-CS" w:eastAsia="en-US"/>
        </w:rPr>
        <w:t>У  Г  О  В  О  Р ( МОДЕЛ )</w:t>
      </w:r>
    </w:p>
    <w:p w:rsidR="0065366E" w:rsidRPr="00B434BE" w:rsidRDefault="0065366E" w:rsidP="0065366E">
      <w:pPr>
        <w:suppressAutoHyphens w:val="0"/>
        <w:jc w:val="center"/>
        <w:rPr>
          <w:rFonts w:eastAsia="Calibri"/>
          <w:sz w:val="24"/>
          <w:szCs w:val="24"/>
          <w:lang w:eastAsia="en-US"/>
        </w:rPr>
      </w:pPr>
      <w:r w:rsidRPr="007F6BB9">
        <w:rPr>
          <w:sz w:val="24"/>
          <w:szCs w:val="24"/>
          <w:lang w:val="sr-Cyrl-CS" w:eastAsia="en-US"/>
        </w:rPr>
        <w:t xml:space="preserve">о радовима на </w:t>
      </w:r>
      <w:r w:rsidR="008B56BD">
        <w:rPr>
          <w:sz w:val="24"/>
          <w:szCs w:val="24"/>
          <w:lang w:val="sr-Cyrl-CS" w:eastAsia="en-US"/>
        </w:rPr>
        <w:t>изградњи</w:t>
      </w:r>
      <w:r>
        <w:rPr>
          <w:sz w:val="24"/>
          <w:szCs w:val="24"/>
          <w:lang w:val="sr-Cyrl-CS" w:eastAsia="en-US"/>
        </w:rPr>
        <w:t xml:space="preserve"> путева</w:t>
      </w:r>
      <w:r w:rsidR="00B434BE">
        <w:rPr>
          <w:sz w:val="24"/>
          <w:szCs w:val="24"/>
          <w:lang w:eastAsia="en-US"/>
        </w:rPr>
        <w:t xml:space="preserve"> </w:t>
      </w:r>
      <w:r w:rsidR="00B434BE">
        <w:rPr>
          <w:sz w:val="24"/>
          <w:szCs w:val="24"/>
          <w:lang w:eastAsia="en-US"/>
        </w:rPr>
        <w:t>и улица</w:t>
      </w:r>
    </w:p>
    <w:p w:rsidR="0065366E" w:rsidRPr="0006781F" w:rsidRDefault="008B56BD" w:rsidP="0065366E">
      <w:pPr>
        <w:suppressAutoHyphens w:val="0"/>
        <w:jc w:val="center"/>
        <w:rPr>
          <w:bCs/>
          <w:sz w:val="24"/>
          <w:szCs w:val="24"/>
          <w:lang w:eastAsia="en-US"/>
        </w:rPr>
      </w:pPr>
      <w:r>
        <w:rPr>
          <w:bCs/>
          <w:sz w:val="24"/>
          <w:szCs w:val="24"/>
          <w:lang w:val="sr-Cyrl-CS" w:eastAsia="en-US"/>
        </w:rPr>
        <w:t xml:space="preserve">    </w:t>
      </w:r>
      <w:r w:rsidR="0065366E" w:rsidRPr="007F6BB9">
        <w:rPr>
          <w:bCs/>
          <w:sz w:val="24"/>
          <w:szCs w:val="24"/>
          <w:lang w:val="sr-Cyrl-CS" w:eastAsia="en-US"/>
        </w:rPr>
        <w:t xml:space="preserve">у отвореном  поступку </w:t>
      </w:r>
      <w:r w:rsidR="0065366E" w:rsidRPr="004D3286">
        <w:rPr>
          <w:bCs/>
          <w:color w:val="000000" w:themeColor="text1"/>
          <w:sz w:val="24"/>
          <w:szCs w:val="24"/>
          <w:lang w:val="sr-Cyrl-CS" w:eastAsia="en-US"/>
        </w:rPr>
        <w:t xml:space="preserve">јавне набавке ЈНВВ-р  </w:t>
      </w:r>
      <w:r w:rsidR="0006781F">
        <w:rPr>
          <w:bCs/>
          <w:color w:val="000000" w:themeColor="text1"/>
          <w:sz w:val="24"/>
          <w:szCs w:val="24"/>
          <w:lang w:eastAsia="en-US"/>
        </w:rPr>
        <w:t>05/20</w:t>
      </w:r>
    </w:p>
    <w:p w:rsidR="0065366E" w:rsidRPr="007F6BB9" w:rsidRDefault="0065366E" w:rsidP="0065366E">
      <w:pPr>
        <w:suppressAutoHyphens w:val="0"/>
        <w:rPr>
          <w:sz w:val="24"/>
          <w:szCs w:val="24"/>
          <w:lang w:val="sr-Cyrl-CS" w:eastAsia="en-US"/>
        </w:rPr>
      </w:pPr>
      <w:r w:rsidRPr="007F6BB9">
        <w:rPr>
          <w:bCs/>
          <w:sz w:val="24"/>
          <w:szCs w:val="24"/>
          <w:lang w:val="sr-Cyrl-CS" w:eastAsia="en-US"/>
        </w:rPr>
        <w:tab/>
        <w:t xml:space="preserve">                                         </w:t>
      </w:r>
      <w:r w:rsidRPr="007F6BB9">
        <w:rPr>
          <w:b/>
          <w:bCs/>
          <w:sz w:val="24"/>
          <w:szCs w:val="24"/>
          <w:lang w:val="sr-Cyrl-CS" w:eastAsia="en-US"/>
        </w:rPr>
        <w:t xml:space="preserve"> </w:t>
      </w:r>
    </w:p>
    <w:p w:rsidR="0065366E" w:rsidRPr="007F6BB9" w:rsidRDefault="0065366E" w:rsidP="0065366E">
      <w:pPr>
        <w:suppressAutoHyphens w:val="0"/>
        <w:rPr>
          <w:sz w:val="24"/>
          <w:szCs w:val="24"/>
          <w:lang w:val="sr-Cyrl-CS" w:eastAsia="en-US"/>
        </w:rPr>
      </w:pPr>
      <w:r>
        <w:rPr>
          <w:sz w:val="24"/>
          <w:szCs w:val="24"/>
          <w:lang w:val="sr-Cyrl-CS" w:eastAsia="en-US"/>
        </w:rPr>
        <w:t>УГОВОРНЕ  СТРАНЕ:        1.</w:t>
      </w:r>
      <w:r w:rsidRPr="007F6BB9">
        <w:rPr>
          <w:sz w:val="24"/>
          <w:szCs w:val="24"/>
          <w:lang w:val="sr-Cyrl-CS" w:eastAsia="en-US"/>
        </w:rPr>
        <w:t xml:space="preserve"> </w:t>
      </w:r>
      <w:r w:rsidR="00CE0C1B">
        <w:rPr>
          <w:bCs/>
          <w:sz w:val="24"/>
          <w:szCs w:val="24"/>
          <w:lang w:val="sr-Cyrl-CS" w:eastAsia="en-US"/>
        </w:rPr>
        <w:t>Општина Чајетина, О</w:t>
      </w:r>
      <w:r w:rsidRPr="007F6BB9">
        <w:rPr>
          <w:bCs/>
          <w:sz w:val="24"/>
          <w:szCs w:val="24"/>
          <w:lang w:val="sr-Cyrl-CS" w:eastAsia="en-US"/>
        </w:rPr>
        <w:t>пштинска управа</w:t>
      </w:r>
    </w:p>
    <w:p w:rsidR="0065366E" w:rsidRPr="007F6BB9" w:rsidRDefault="0065366E" w:rsidP="0065366E">
      <w:pPr>
        <w:suppressAutoHyphens w:val="0"/>
        <w:ind w:firstLine="2835"/>
        <w:rPr>
          <w:bCs/>
          <w:sz w:val="24"/>
          <w:szCs w:val="24"/>
          <w:lang w:val="sr-Cyrl-CS" w:eastAsia="en-US"/>
        </w:rPr>
      </w:pPr>
      <w:r>
        <w:rPr>
          <w:bCs/>
          <w:sz w:val="24"/>
          <w:szCs w:val="24"/>
          <w:lang w:val="sr-Cyrl-CS" w:eastAsia="en-US"/>
        </w:rPr>
        <w:t xml:space="preserve">   </w:t>
      </w:r>
      <w:r w:rsidRPr="007F6BB9">
        <w:rPr>
          <w:sz w:val="24"/>
          <w:szCs w:val="24"/>
          <w:lang w:val="sr-Cyrl-CS" w:eastAsia="en-US"/>
        </w:rPr>
        <w:t>(у даљем тексту Наручилац)</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ул. А.Карађорђевића бр. 28, 31310 Чајетина</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Мат. број : 07353553  </w:t>
      </w:r>
      <w:r w:rsidRPr="007F6BB9">
        <w:rPr>
          <w:bCs/>
          <w:sz w:val="24"/>
          <w:szCs w:val="24"/>
          <w:lang w:val="sr-Cyrl-CS" w:eastAsia="en-US"/>
        </w:rPr>
        <w:t>ПИБ : 101072148</w:t>
      </w:r>
    </w:p>
    <w:p w:rsidR="0065366E" w:rsidRPr="007F6BB9" w:rsidRDefault="0065366E" w:rsidP="0065366E">
      <w:pPr>
        <w:suppressAutoHyphens w:val="0"/>
        <w:ind w:firstLine="2835"/>
        <w:rPr>
          <w:sz w:val="24"/>
          <w:szCs w:val="24"/>
          <w:lang w:val="sr-Cyrl-CS" w:eastAsia="en-US"/>
        </w:rPr>
      </w:pPr>
      <w:r>
        <w:rPr>
          <w:b/>
          <w:sz w:val="24"/>
          <w:szCs w:val="24"/>
          <w:lang w:val="sr-Cyrl-CS" w:eastAsia="en-US"/>
        </w:rPr>
        <w:t xml:space="preserve">  </w:t>
      </w:r>
      <w:r w:rsidRPr="007F6BB9">
        <w:rPr>
          <w:b/>
          <w:sz w:val="24"/>
          <w:szCs w:val="24"/>
          <w:lang w:val="sr-Cyrl-CS" w:eastAsia="en-US"/>
        </w:rPr>
        <w:t xml:space="preserve"> </w:t>
      </w:r>
      <w:r w:rsidRPr="007F6BB9">
        <w:rPr>
          <w:sz w:val="24"/>
          <w:szCs w:val="24"/>
          <w:lang w:val="sr-Cyrl-CS" w:eastAsia="en-US"/>
        </w:rPr>
        <w:t>које заступа начелник општинске управе</w:t>
      </w:r>
    </w:p>
    <w:p w:rsidR="0065366E" w:rsidRPr="007F6BB9" w:rsidRDefault="0065366E" w:rsidP="0065366E">
      <w:pPr>
        <w:suppressAutoHyphens w:val="0"/>
        <w:ind w:firstLine="2835"/>
        <w:rPr>
          <w:b/>
          <w:sz w:val="24"/>
          <w:szCs w:val="24"/>
          <w:lang w:val="sr-Cyrl-CS" w:eastAsia="en-US"/>
        </w:rPr>
      </w:pPr>
      <w:r>
        <w:rPr>
          <w:sz w:val="24"/>
          <w:szCs w:val="24"/>
          <w:lang w:val="sr-Cyrl-CS" w:eastAsia="en-US"/>
        </w:rPr>
        <w:t xml:space="preserve">   </w:t>
      </w:r>
      <w:r w:rsidR="00806A3A">
        <w:rPr>
          <w:sz w:val="24"/>
          <w:szCs w:val="24"/>
          <w:lang w:val="sr-Cyrl-CS" w:eastAsia="en-US"/>
        </w:rPr>
        <w:t>Милица Стаматовић</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и</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2.</w:t>
      </w:r>
      <w:r w:rsidRPr="007F6BB9">
        <w:rPr>
          <w:sz w:val="24"/>
          <w:szCs w:val="24"/>
          <w:lang w:val="sr-Cyrl-CS" w:eastAsia="en-US"/>
        </w:rPr>
        <w:t>____________________________</w:t>
      </w:r>
      <w:r w:rsidRPr="007F6BB9">
        <w:rPr>
          <w:b/>
          <w:sz w:val="24"/>
          <w:szCs w:val="24"/>
          <w:lang w:val="sr-Cyrl-CS" w:eastAsia="en-US"/>
        </w:rPr>
        <w:t>(</w:t>
      </w:r>
      <w:r w:rsidRPr="007F6BB9">
        <w:rPr>
          <w:sz w:val="24"/>
          <w:szCs w:val="24"/>
          <w:lang w:val="sr-Cyrl-CS" w:eastAsia="en-US"/>
        </w:rPr>
        <w:t xml:space="preserve"> у даљем тексту Понуђач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Default="0065366E" w:rsidP="0065366E">
      <w:pPr>
        <w:suppressAutoHyphens w:val="0"/>
        <w:rPr>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sz w:val="24"/>
          <w:szCs w:val="24"/>
          <w:lang w:val="sr-Cyrl-CS" w:eastAsia="en-US"/>
        </w:rPr>
      </w:pPr>
    </w:p>
    <w:p w:rsidR="0065366E" w:rsidRPr="007F6BB9" w:rsidRDefault="0065366E" w:rsidP="0065366E">
      <w:pPr>
        <w:suppressAutoHyphens w:val="0"/>
        <w:rPr>
          <w:sz w:val="24"/>
          <w:szCs w:val="24"/>
          <w:lang w:val="sr-Cyrl-CS" w:eastAsia="en-US"/>
        </w:rPr>
      </w:pPr>
      <w:r w:rsidRPr="007F6BB9">
        <w:rPr>
          <w:sz w:val="24"/>
          <w:szCs w:val="24"/>
          <w:lang w:val="sr-Cyrl-CS" w:eastAsia="en-US"/>
        </w:rPr>
        <w:tab/>
      </w:r>
      <w:r w:rsidRPr="007F6BB9">
        <w:rPr>
          <w:sz w:val="24"/>
          <w:szCs w:val="24"/>
          <w:lang w:val="sr-Cyrl-CS" w:eastAsia="en-US"/>
        </w:rPr>
        <w:tab/>
        <w:t xml:space="preserve">     и    </w:t>
      </w:r>
      <w:r w:rsidRPr="007F6BB9">
        <w:rPr>
          <w:sz w:val="24"/>
          <w:szCs w:val="24"/>
          <w:lang w:val="sr-Cyrl-CS" w:eastAsia="en-US"/>
        </w:rPr>
        <w:tab/>
        <w:t xml:space="preserve">      </w:t>
      </w:r>
      <w:r>
        <w:rPr>
          <w:sz w:val="24"/>
          <w:szCs w:val="24"/>
          <w:lang w:val="sr-Cyrl-CS" w:eastAsia="en-US"/>
        </w:rPr>
        <w:t xml:space="preserve">    3.</w:t>
      </w:r>
      <w:r w:rsidRPr="007F6BB9">
        <w:rPr>
          <w:sz w:val="24"/>
          <w:szCs w:val="24"/>
          <w:lang w:val="sr-Cyrl-CS" w:eastAsia="en-US"/>
        </w:rPr>
        <w:t>__________________________</w:t>
      </w:r>
      <w:r w:rsidRPr="007F6BB9">
        <w:rPr>
          <w:b/>
          <w:sz w:val="24"/>
          <w:szCs w:val="24"/>
          <w:lang w:val="sr-Cyrl-CS" w:eastAsia="en-US"/>
        </w:rPr>
        <w:t>(</w:t>
      </w:r>
      <w:r w:rsidRPr="007F6BB9">
        <w:rPr>
          <w:sz w:val="24"/>
          <w:szCs w:val="24"/>
          <w:lang w:val="sr-Cyrl-CS" w:eastAsia="en-US"/>
        </w:rPr>
        <w:t xml:space="preserve"> у даљем тексту Подизвађач)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Pr="007F6BB9" w:rsidRDefault="0065366E" w:rsidP="0065366E">
      <w:pPr>
        <w:suppressAutoHyphens w:val="0"/>
        <w:rPr>
          <w:b/>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b/>
          <w:sz w:val="24"/>
          <w:szCs w:val="24"/>
          <w:lang w:val="sr-Cyrl-CS" w:eastAsia="en-US"/>
        </w:rPr>
      </w:pPr>
      <w:r w:rsidRPr="00F641B9">
        <w:rPr>
          <w:color w:val="000000"/>
          <w:sz w:val="24"/>
          <w:szCs w:val="24"/>
          <w:lang w:val="sr-Cyrl-CS"/>
        </w:rPr>
        <w:t>(</w:t>
      </w:r>
      <w:r w:rsidRPr="00F641B9">
        <w:rPr>
          <w:color w:val="000000"/>
          <w:sz w:val="24"/>
          <w:szCs w:val="24"/>
          <w:u w:val="single"/>
          <w:lang w:val="sr-Cyrl-CS"/>
        </w:rPr>
        <w:t>ако</w:t>
      </w:r>
      <w:r w:rsidRPr="00F641B9">
        <w:rPr>
          <w:color w:val="000000"/>
          <w:sz w:val="24"/>
          <w:szCs w:val="24"/>
          <w:lang w:val="sr-Cyrl-CS"/>
        </w:rPr>
        <w:t xml:space="preserve"> наступа са подизвођачима уписати назив подизвођача и попунити податке).</w:t>
      </w:r>
    </w:p>
    <w:p w:rsidR="0065366E" w:rsidRPr="007F6BB9" w:rsidRDefault="0065366E" w:rsidP="0065366E">
      <w:pPr>
        <w:suppressAutoHyphens w:val="0"/>
        <w:rPr>
          <w:b/>
          <w:sz w:val="24"/>
          <w:szCs w:val="24"/>
          <w:lang w:val="sr-Cyrl-CS" w:eastAsia="en-US"/>
        </w:rPr>
      </w:pPr>
      <w:r w:rsidRPr="007F6BB9">
        <w:rPr>
          <w:b/>
          <w:sz w:val="24"/>
          <w:szCs w:val="24"/>
          <w:lang w:val="sr-Cyrl-CS" w:eastAsia="en-US"/>
        </w:rPr>
        <w:t xml:space="preserve">                 </w:t>
      </w:r>
    </w:p>
    <w:p w:rsidR="0065366E" w:rsidRPr="0065366E" w:rsidRDefault="0065366E" w:rsidP="0065366E">
      <w:pPr>
        <w:keepLines/>
        <w:spacing w:before="60"/>
        <w:ind w:right="342"/>
        <w:jc w:val="center"/>
        <w:rPr>
          <w:sz w:val="24"/>
          <w:szCs w:val="24"/>
          <w:lang w:val="sr-Cyrl-CS" w:eastAsia="zh-CN"/>
        </w:rPr>
      </w:pPr>
      <w:r w:rsidRPr="007F6BB9">
        <w:rPr>
          <w:b/>
          <w:sz w:val="24"/>
          <w:szCs w:val="24"/>
          <w:lang w:val="sr-Cyrl-CS" w:eastAsia="zh-CN"/>
        </w:rPr>
        <w:t>Члан 1.</w:t>
      </w:r>
    </w:p>
    <w:p w:rsidR="0065366E" w:rsidRPr="00D45886" w:rsidRDefault="0065366E" w:rsidP="0065366E">
      <w:pPr>
        <w:suppressAutoHyphens w:val="0"/>
        <w:jc w:val="both"/>
        <w:rPr>
          <w:sz w:val="24"/>
          <w:szCs w:val="24"/>
          <w:lang w:val="sr-Cyrl-CS" w:eastAsia="en-US"/>
        </w:rPr>
      </w:pPr>
      <w:r w:rsidRPr="007F6BB9">
        <w:rPr>
          <w:sz w:val="24"/>
          <w:szCs w:val="24"/>
          <w:lang w:val="sr-Cyrl-CS" w:eastAsia="en-US"/>
        </w:rPr>
        <w:t>ПРЕДМЕТ УГОВОРА</w:t>
      </w:r>
      <w:r w:rsidRPr="007F6BB9">
        <w:rPr>
          <w:b/>
          <w:sz w:val="24"/>
          <w:szCs w:val="24"/>
          <w:lang w:val="sr-Cyrl-CS" w:eastAsia="en-US"/>
        </w:rPr>
        <w:t>:</w:t>
      </w:r>
      <w:r w:rsidRPr="007F6BB9">
        <w:rPr>
          <w:bCs/>
          <w:sz w:val="24"/>
          <w:szCs w:val="24"/>
          <w:lang w:val="sr-Cyrl-CS" w:eastAsia="en-US"/>
        </w:rPr>
        <w:t xml:space="preserve"> </w:t>
      </w:r>
      <w:r w:rsidRPr="007F6BB9">
        <w:rPr>
          <w:sz w:val="24"/>
          <w:szCs w:val="24"/>
          <w:lang w:val="sr-Cyrl-CS" w:eastAsia="en-US"/>
        </w:rPr>
        <w:t xml:space="preserve">Радови </w:t>
      </w:r>
      <w:r w:rsidR="008B56BD">
        <w:rPr>
          <w:sz w:val="24"/>
          <w:szCs w:val="24"/>
          <w:lang w:val="sr-Cyrl-CS" w:eastAsia="en-US"/>
        </w:rPr>
        <w:t xml:space="preserve">на </w:t>
      </w:r>
      <w:r>
        <w:rPr>
          <w:sz w:val="24"/>
          <w:szCs w:val="24"/>
          <w:lang w:val="sr-Cyrl-CS" w:eastAsia="en-US"/>
        </w:rPr>
        <w:t>изградњи путева</w:t>
      </w:r>
      <w:r w:rsidR="00B434BE">
        <w:rPr>
          <w:sz w:val="24"/>
          <w:szCs w:val="24"/>
          <w:lang w:val="sr-Cyrl-CS" w:eastAsia="en-US"/>
        </w:rPr>
        <w:t xml:space="preserve"> и улица</w:t>
      </w:r>
      <w:r>
        <w:rPr>
          <w:sz w:val="24"/>
          <w:szCs w:val="24"/>
          <w:lang w:val="sr-Cyrl-CS" w:eastAsia="en-US"/>
        </w:rPr>
        <w:t xml:space="preserve"> </w:t>
      </w:r>
      <w:r w:rsidRPr="007F6BB9">
        <w:rPr>
          <w:sz w:val="24"/>
          <w:szCs w:val="24"/>
          <w:lang w:val="sr-Cyrl-CS" w:eastAsia="en-US"/>
        </w:rPr>
        <w:t xml:space="preserve">на територији Општине Чајетина на основу спроведеног отвореног  поступка јавне </w:t>
      </w:r>
      <w:r w:rsidRPr="004D3286">
        <w:rPr>
          <w:color w:val="000000" w:themeColor="text1"/>
          <w:sz w:val="24"/>
          <w:szCs w:val="24"/>
          <w:lang w:val="sr-Cyrl-CS" w:eastAsia="en-US"/>
        </w:rPr>
        <w:t xml:space="preserve">набавке   ЈНВВ-р  </w:t>
      </w:r>
      <w:r w:rsidR="0006781F">
        <w:rPr>
          <w:color w:val="000000" w:themeColor="text1"/>
          <w:sz w:val="24"/>
          <w:szCs w:val="24"/>
          <w:lang w:eastAsia="en-US"/>
        </w:rPr>
        <w:t>05/20</w:t>
      </w:r>
      <w:r w:rsidRPr="004D3286">
        <w:rPr>
          <w:color w:val="000000" w:themeColor="text1"/>
          <w:sz w:val="24"/>
          <w:szCs w:val="24"/>
          <w:lang w:val="sr-Cyrl-CS" w:eastAsia="en-US"/>
        </w:rPr>
        <w:t xml:space="preserve"> а све</w:t>
      </w:r>
      <w:r w:rsidRPr="00D45886">
        <w:rPr>
          <w:sz w:val="24"/>
          <w:szCs w:val="24"/>
          <w:lang w:val="sr-Cyrl-CS" w:eastAsia="en-US"/>
        </w:rPr>
        <w:t xml:space="preserve"> према понуди   изабраног понуђача.                                                     </w:t>
      </w:r>
    </w:p>
    <w:p w:rsidR="0065366E" w:rsidRPr="007F6BB9" w:rsidRDefault="0065366E" w:rsidP="0065366E">
      <w:pPr>
        <w:pStyle w:val="text"/>
        <w:spacing w:before="0" w:after="0"/>
        <w:rPr>
          <w:rFonts w:ascii="Times New Roman" w:hAnsi="Times New Roman" w:cs="Times New Roman"/>
          <w:sz w:val="24"/>
          <w:szCs w:val="24"/>
          <w:lang w:val="sr-Cyrl-CS"/>
        </w:rPr>
      </w:pPr>
      <w:r w:rsidRPr="00D45886">
        <w:rPr>
          <w:rFonts w:ascii="Times New Roman" w:hAnsi="Times New Roman" w:cs="Times New Roman"/>
          <w:sz w:val="24"/>
          <w:szCs w:val="24"/>
          <w:lang w:val="sr-Cyrl-CS" w:eastAsia="en-US"/>
        </w:rPr>
        <w:t xml:space="preserve">На основу спроведеног отвореног поступка јавне набавке </w:t>
      </w:r>
      <w:r w:rsidRPr="004D3286">
        <w:rPr>
          <w:rFonts w:ascii="Times New Roman" w:hAnsi="Times New Roman" w:cs="Times New Roman"/>
          <w:color w:val="000000" w:themeColor="text1"/>
          <w:sz w:val="24"/>
          <w:szCs w:val="24"/>
          <w:lang w:val="sr-Cyrl-CS" w:eastAsia="en-US"/>
        </w:rPr>
        <w:t xml:space="preserve">ЈНВВ-р  </w:t>
      </w:r>
      <w:r w:rsidR="0006781F">
        <w:rPr>
          <w:rFonts w:ascii="Times New Roman" w:hAnsi="Times New Roman" w:cs="Times New Roman"/>
          <w:color w:val="000000" w:themeColor="text1"/>
          <w:sz w:val="24"/>
          <w:szCs w:val="24"/>
          <w:lang w:eastAsia="en-US"/>
        </w:rPr>
        <w:t>05/20</w:t>
      </w:r>
      <w:r w:rsidRPr="004D3286">
        <w:rPr>
          <w:rFonts w:ascii="Times New Roman" w:hAnsi="Times New Roman" w:cs="Times New Roman"/>
          <w:color w:val="000000" w:themeColor="text1"/>
          <w:sz w:val="24"/>
          <w:szCs w:val="24"/>
          <w:lang w:val="sr-Cyrl-CS" w:eastAsia="en-US"/>
        </w:rPr>
        <w:t xml:space="preserve"> Набавка</w:t>
      </w:r>
      <w:r w:rsidRPr="007F6BB9">
        <w:rPr>
          <w:rFonts w:ascii="Times New Roman" w:hAnsi="Times New Roman" w:cs="Times New Roman"/>
          <w:sz w:val="24"/>
          <w:szCs w:val="24"/>
          <w:lang w:val="sr-Cyrl-CS" w:eastAsia="en-US"/>
        </w:rPr>
        <w:t xml:space="preserve"> радова на </w:t>
      </w:r>
      <w:r>
        <w:rPr>
          <w:rFonts w:ascii="Times New Roman" w:hAnsi="Times New Roman" w:cs="Times New Roman"/>
          <w:sz w:val="24"/>
          <w:szCs w:val="24"/>
          <w:lang w:val="sr-Cyrl-CS" w:eastAsia="en-US"/>
        </w:rPr>
        <w:t>изградњи путева</w:t>
      </w:r>
      <w:r w:rsidR="00B434BE">
        <w:rPr>
          <w:rFonts w:ascii="Times New Roman" w:hAnsi="Times New Roman" w:cs="Times New Roman"/>
          <w:sz w:val="24"/>
          <w:szCs w:val="24"/>
          <w:lang w:val="sr-Cyrl-CS" w:eastAsia="en-US"/>
        </w:rPr>
        <w:t xml:space="preserve"> и улица</w:t>
      </w:r>
      <w:r w:rsidRPr="007F6BB9">
        <w:rPr>
          <w:rFonts w:ascii="Times New Roman" w:hAnsi="Times New Roman" w:cs="Times New Roman"/>
          <w:sz w:val="24"/>
          <w:szCs w:val="24"/>
          <w:lang w:val="sr-Cyrl-CS" w:eastAsia="en-US"/>
        </w:rPr>
        <w:t xml:space="preserve"> на територији Општине Чајетина , Понуђач ____________________________________________, као изабрани најповољнији понуђач се обавезује  да изврши радове и набави </w:t>
      </w:r>
      <w:r>
        <w:rPr>
          <w:rFonts w:ascii="Times New Roman" w:hAnsi="Times New Roman" w:cs="Times New Roman"/>
          <w:sz w:val="24"/>
          <w:szCs w:val="24"/>
          <w:lang w:val="sr-Cyrl-CS" w:eastAsia="en-US"/>
        </w:rPr>
        <w:t>п</w:t>
      </w:r>
      <w:r w:rsidRPr="007F6BB9">
        <w:rPr>
          <w:rFonts w:ascii="Times New Roman" w:hAnsi="Times New Roman" w:cs="Times New Roman"/>
          <w:sz w:val="24"/>
          <w:szCs w:val="24"/>
          <w:lang w:val="sr-Cyrl-CS" w:eastAsia="en-US"/>
        </w:rPr>
        <w:t>отребна добра,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 бр.</w:t>
      </w:r>
      <w:r w:rsidR="0006781F">
        <w:rPr>
          <w:rFonts w:ascii="Times New Roman" w:hAnsi="Times New Roman" w:cs="Times New Roman"/>
          <w:sz w:val="24"/>
          <w:szCs w:val="24"/>
          <w:lang w:val="sr-Cyrl-CS" w:eastAsia="en-US"/>
        </w:rPr>
        <w:t>________ од _____._____.2020</w:t>
      </w:r>
      <w:r w:rsidRPr="007F6BB9">
        <w:rPr>
          <w:rFonts w:ascii="Times New Roman" w:hAnsi="Times New Roman" w:cs="Times New Roman"/>
          <w:sz w:val="24"/>
          <w:szCs w:val="24"/>
          <w:lang w:val="sr-Cyrl-CS" w:eastAsia="en-US"/>
        </w:rPr>
        <w:t>. године, заведеној код Наручиоца под</w:t>
      </w:r>
      <w:r w:rsidRPr="00F641B9">
        <w:rPr>
          <w:rFonts w:ascii="Times New Roman" w:hAnsi="Times New Roman" w:cs="Times New Roman"/>
          <w:sz w:val="24"/>
          <w:szCs w:val="24"/>
          <w:lang w:val="sr-Cyrl-CS" w:eastAsia="en-US"/>
        </w:rPr>
        <w:t xml:space="preserve"> </w:t>
      </w:r>
      <w:r w:rsidRPr="007F6BB9">
        <w:rPr>
          <w:rFonts w:ascii="Times New Roman" w:hAnsi="Times New Roman" w:cs="Times New Roman"/>
          <w:sz w:val="24"/>
          <w:szCs w:val="24"/>
          <w:lang w:val="sr-Cyrl-CS" w:eastAsia="en-US"/>
        </w:rPr>
        <w:t>бројем ____</w:t>
      </w:r>
      <w:r w:rsidRPr="00F641B9">
        <w:rPr>
          <w:rFonts w:ascii="Times New Roman" w:hAnsi="Times New Roman" w:cs="Times New Roman"/>
          <w:sz w:val="24"/>
          <w:szCs w:val="24"/>
          <w:lang w:val="sr-Cyrl-CS" w:eastAsia="en-US"/>
        </w:rPr>
        <w:t>__</w:t>
      </w:r>
      <w:r w:rsidR="0006781F">
        <w:rPr>
          <w:rFonts w:ascii="Times New Roman" w:hAnsi="Times New Roman" w:cs="Times New Roman"/>
          <w:sz w:val="24"/>
          <w:szCs w:val="24"/>
          <w:lang w:val="sr-Cyrl-CS" w:eastAsia="en-US"/>
        </w:rPr>
        <w:t xml:space="preserve"> од _____. _____.2020</w:t>
      </w:r>
      <w:r w:rsidRPr="007F6BB9">
        <w:rPr>
          <w:rFonts w:ascii="Times New Roman" w:hAnsi="Times New Roman" w:cs="Times New Roman"/>
          <w:sz w:val="24"/>
          <w:szCs w:val="24"/>
          <w:lang w:val="sr-Cyrl-CS" w:eastAsia="en-US"/>
        </w:rPr>
        <w:t xml:space="preserve">. године, а која је саставни део овог уговора. </w:t>
      </w:r>
    </w:p>
    <w:p w:rsidR="00BA7B74" w:rsidRDefault="00BA7B74" w:rsidP="0065366E">
      <w:pPr>
        <w:jc w:val="both"/>
        <w:rPr>
          <w:sz w:val="24"/>
          <w:szCs w:val="24"/>
          <w:u w:val="single"/>
        </w:rPr>
      </w:pPr>
    </w:p>
    <w:p w:rsidR="000D04C1" w:rsidRDefault="000D04C1" w:rsidP="0065366E">
      <w:pPr>
        <w:jc w:val="both"/>
        <w:rPr>
          <w:sz w:val="24"/>
          <w:szCs w:val="24"/>
          <w:u w:val="single"/>
        </w:rPr>
      </w:pPr>
    </w:p>
    <w:p w:rsidR="00F053CD" w:rsidRPr="00F053CD" w:rsidRDefault="00F053CD" w:rsidP="0065366E">
      <w:pPr>
        <w:jc w:val="both"/>
        <w:rPr>
          <w:sz w:val="24"/>
          <w:szCs w:val="24"/>
          <w:u w:val="single"/>
        </w:rPr>
      </w:pPr>
    </w:p>
    <w:p w:rsidR="00DF107A" w:rsidRDefault="00DF107A" w:rsidP="0065366E">
      <w:pPr>
        <w:jc w:val="both"/>
        <w:rPr>
          <w:sz w:val="24"/>
          <w:szCs w:val="24"/>
          <w:u w:val="single"/>
          <w:lang w:val="sr-Cyrl-CS"/>
        </w:rPr>
      </w:pPr>
    </w:p>
    <w:p w:rsidR="0065366E" w:rsidRPr="007F6BB9" w:rsidRDefault="0065366E" w:rsidP="0065366E">
      <w:pPr>
        <w:jc w:val="both"/>
        <w:rPr>
          <w:sz w:val="24"/>
          <w:szCs w:val="24"/>
          <w:u w:val="single"/>
          <w:lang w:val="sr-Cyrl-CS"/>
        </w:rPr>
      </w:pPr>
      <w:r w:rsidRPr="007F6BB9">
        <w:rPr>
          <w:sz w:val="24"/>
          <w:szCs w:val="24"/>
          <w:u w:val="single"/>
          <w:lang w:val="sr-Cyrl-CS"/>
        </w:rPr>
        <w:lastRenderedPageBreak/>
        <w:t>ЦЕНА</w:t>
      </w:r>
    </w:p>
    <w:p w:rsidR="0065366E" w:rsidRPr="007F6BB9" w:rsidRDefault="0065366E" w:rsidP="0065366E">
      <w:pPr>
        <w:keepLines/>
        <w:spacing w:before="60"/>
        <w:ind w:left="3540" w:right="342" w:firstLine="708"/>
        <w:rPr>
          <w:b/>
          <w:sz w:val="24"/>
          <w:szCs w:val="24"/>
          <w:lang w:val="sr-Cyrl-CS" w:eastAsia="zh-CN"/>
        </w:rPr>
      </w:pPr>
      <w:r w:rsidRPr="007F6BB9">
        <w:rPr>
          <w:b/>
          <w:sz w:val="24"/>
          <w:szCs w:val="24"/>
          <w:lang w:val="sr-Cyrl-CS" w:eastAsia="zh-CN"/>
        </w:rPr>
        <w:t>Члан2.</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sr-Cyrl-CS"/>
        </w:rPr>
        <w:t>________________</w:t>
      </w:r>
      <w:r w:rsidRPr="007F6BB9">
        <w:rPr>
          <w:sz w:val="24"/>
          <w:szCs w:val="24"/>
          <w:lang w:val="sr-Cyrl-CS" w:eastAsia="zh-CN"/>
        </w:rPr>
        <w:t xml:space="preserve"> динара, без обрачунатог ПДВ-а.</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ru-RU"/>
        </w:rPr>
        <w:t>_______________</w:t>
      </w:r>
      <w:r w:rsidRPr="007F6BB9">
        <w:rPr>
          <w:sz w:val="24"/>
          <w:szCs w:val="24"/>
          <w:lang w:val="sr-Cyrl-CS" w:eastAsia="zh-CN"/>
        </w:rPr>
        <w:t>_динара, са обрачунатим ПДВ-ом.</w:t>
      </w:r>
    </w:p>
    <w:p w:rsidR="0065366E" w:rsidRPr="00F641B9" w:rsidRDefault="0065366E" w:rsidP="0065366E">
      <w:pPr>
        <w:keepLines/>
        <w:spacing w:before="60"/>
        <w:ind w:right="342"/>
        <w:jc w:val="both"/>
        <w:rPr>
          <w:sz w:val="24"/>
          <w:szCs w:val="24"/>
          <w:lang w:val="sr-Cyrl-CS" w:eastAsia="zh-CN"/>
        </w:rPr>
      </w:pPr>
      <w:r w:rsidRPr="007F6BB9">
        <w:rPr>
          <w:sz w:val="24"/>
          <w:szCs w:val="24"/>
          <w:lang w:val="sr-Cyrl-CS" w:eastAsia="zh-CN"/>
        </w:rPr>
        <w:t>Јединичне  цене из усвојене понуде наручиоца су непроменљиве.</w:t>
      </w:r>
    </w:p>
    <w:p w:rsidR="0065366E" w:rsidRPr="00F641B9" w:rsidRDefault="0065366E" w:rsidP="0065366E">
      <w:pPr>
        <w:keepLines/>
        <w:spacing w:before="60"/>
        <w:ind w:right="342"/>
        <w:jc w:val="both"/>
        <w:rPr>
          <w:sz w:val="24"/>
          <w:szCs w:val="24"/>
          <w:lang w:val="sr-Cyrl-CS" w:eastAsia="zh-CN"/>
        </w:rPr>
      </w:pPr>
    </w:p>
    <w:p w:rsidR="0065366E" w:rsidRPr="007F6BB9" w:rsidRDefault="0065366E" w:rsidP="0065366E">
      <w:pPr>
        <w:jc w:val="both"/>
        <w:rPr>
          <w:sz w:val="24"/>
          <w:szCs w:val="24"/>
          <w:lang w:val="sr-Cyrl-CS"/>
        </w:rPr>
      </w:pPr>
      <w:r w:rsidRPr="007F6BB9">
        <w:rPr>
          <w:sz w:val="24"/>
          <w:szCs w:val="24"/>
          <w:lang w:val="sr-Cyrl-CS"/>
        </w:rPr>
        <w:t>Средства за реализацију овог уговора обезбеђен</w:t>
      </w:r>
      <w:r w:rsidR="0006781F">
        <w:rPr>
          <w:sz w:val="24"/>
          <w:szCs w:val="24"/>
          <w:lang w:val="sr-Cyrl-CS"/>
        </w:rPr>
        <w:t>а су финансијским планом за 2020</w:t>
      </w:r>
      <w:r w:rsidRPr="007F6BB9">
        <w:rPr>
          <w:sz w:val="24"/>
          <w:szCs w:val="24"/>
          <w:lang w:val="sr-Cyrl-CS"/>
        </w:rPr>
        <w:t xml:space="preserve">. Годину. Плаћање </w:t>
      </w:r>
      <w:r w:rsidR="000D04C1">
        <w:rPr>
          <w:sz w:val="24"/>
          <w:szCs w:val="24"/>
          <w:lang w:val="sr-Cyrl-CS"/>
        </w:rPr>
        <w:t>доспелих обавеза насталих у 2</w:t>
      </w:r>
      <w:r w:rsidR="0006781F">
        <w:rPr>
          <w:sz w:val="24"/>
          <w:szCs w:val="24"/>
          <w:lang w:val="sr-Cyrl-CS"/>
        </w:rPr>
        <w:t>020</w:t>
      </w:r>
      <w:r w:rsidRPr="007F6BB9">
        <w:rPr>
          <w:sz w:val="24"/>
          <w:szCs w:val="24"/>
          <w:lang w:val="sr-Cyrl-CS"/>
        </w:rPr>
        <w:t>. години  вршиће се до висине одобрених апропријација ( средства на пози</w:t>
      </w:r>
      <w:r w:rsidR="00B434BE">
        <w:rPr>
          <w:sz w:val="24"/>
          <w:szCs w:val="24"/>
          <w:lang w:val="sr-Cyrl-CS"/>
        </w:rPr>
        <w:t>цији у фин.плану за ту намену ), позиција 115, конто 511.</w:t>
      </w:r>
    </w:p>
    <w:p w:rsidR="0006781F" w:rsidRDefault="0006781F" w:rsidP="0065366E">
      <w:pPr>
        <w:jc w:val="both"/>
        <w:rPr>
          <w:sz w:val="24"/>
          <w:szCs w:val="24"/>
          <w:lang w:val="sr-Cyrl-CS"/>
        </w:rPr>
      </w:pP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65366E" w:rsidRPr="006214B9"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Pr="007F6BB9" w:rsidRDefault="0065366E" w:rsidP="0065366E">
      <w:pPr>
        <w:autoSpaceDE w:val="0"/>
        <w:autoSpaceDN w:val="0"/>
        <w:adjustRightInd w:val="0"/>
        <w:rPr>
          <w:rFonts w:eastAsia="ArialMT"/>
          <w:b/>
          <w:sz w:val="24"/>
          <w:szCs w:val="24"/>
          <w:lang w:val="sr-Cyrl-CS"/>
        </w:rPr>
      </w:pPr>
    </w:p>
    <w:p w:rsidR="0065366E" w:rsidRPr="007F6BB9" w:rsidRDefault="0065366E" w:rsidP="0065366E">
      <w:pPr>
        <w:autoSpaceDE w:val="0"/>
        <w:autoSpaceDN w:val="0"/>
        <w:adjustRightInd w:val="0"/>
        <w:rPr>
          <w:rFonts w:eastAsia="ArialMT"/>
          <w:sz w:val="24"/>
          <w:szCs w:val="24"/>
          <w:u w:val="single"/>
          <w:lang w:val="sr-Cyrl-CS"/>
        </w:rPr>
      </w:pPr>
      <w:r w:rsidRPr="007F6BB9">
        <w:rPr>
          <w:rFonts w:eastAsia="ArialMT"/>
          <w:sz w:val="24"/>
          <w:szCs w:val="24"/>
          <w:u w:val="single"/>
          <w:lang w:val="sr-Cyrl-CS"/>
        </w:rPr>
        <w:t>НАЧИН ПЛАЋАЊА</w:t>
      </w:r>
    </w:p>
    <w:p w:rsidR="0065366E" w:rsidRPr="007F6BB9" w:rsidRDefault="0065366E" w:rsidP="0065366E">
      <w:pPr>
        <w:autoSpaceDE w:val="0"/>
        <w:autoSpaceDN w:val="0"/>
        <w:adjustRightInd w:val="0"/>
        <w:jc w:val="center"/>
        <w:rPr>
          <w:rFonts w:eastAsia="ArialMT"/>
          <w:b/>
          <w:sz w:val="24"/>
          <w:szCs w:val="24"/>
          <w:lang w:val="sr-Cyrl-CS"/>
        </w:rPr>
      </w:pPr>
      <w:r w:rsidRPr="007F6BB9">
        <w:rPr>
          <w:rFonts w:eastAsia="ArialMT"/>
          <w:b/>
          <w:sz w:val="24"/>
          <w:szCs w:val="24"/>
          <w:lang w:val="sr-Cyrl-CS"/>
        </w:rPr>
        <w:t>Члан 3.</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65366E" w:rsidRPr="007F6BB9" w:rsidRDefault="0065366E" w:rsidP="00AF0D88">
      <w:pPr>
        <w:pStyle w:val="ListParagraph"/>
        <w:numPr>
          <w:ilvl w:val="0"/>
          <w:numId w:val="5"/>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пивременим и окончаним ситуацијама, у висини вредности изведених радова;</w:t>
      </w:r>
    </w:p>
    <w:p w:rsidR="0065366E" w:rsidRPr="007F6BB9" w:rsidRDefault="0065366E" w:rsidP="00AF0D88">
      <w:pPr>
        <w:pStyle w:val="ListParagraph"/>
        <w:numPr>
          <w:ilvl w:val="0"/>
          <w:numId w:val="5"/>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коначним рачуном, по испоруци и зав</w:t>
      </w:r>
      <w:r w:rsidRPr="00F641B9">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шетку свих уговорних радова.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65366E" w:rsidRPr="007F6BB9" w:rsidRDefault="0065366E" w:rsidP="00AF0D88">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уз привремене и окончане ситуације Записник о извршеним радовима, потписан од надзорног органа Наручиоца и овлашћеног представника Извођача;</w:t>
      </w:r>
    </w:p>
    <w:p w:rsidR="0065366E" w:rsidRPr="007F6BB9" w:rsidRDefault="0065366E" w:rsidP="00AF0D88">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за коначно плаћање, кончани рачун и Записник о коначној примопредаји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радова, у смислу члана 10. овог уговора, потписан од надзорног органа Наручиоца и овлашћеног представника Извођача.</w:t>
      </w:r>
    </w:p>
    <w:p w:rsidR="0065366E" w:rsidRPr="00875745" w:rsidRDefault="0065366E" w:rsidP="0065366E">
      <w:pPr>
        <w:keepLines/>
        <w:spacing w:before="60"/>
        <w:ind w:right="342"/>
        <w:jc w:val="both"/>
        <w:rPr>
          <w:sz w:val="24"/>
          <w:szCs w:val="24"/>
          <w:lang w:val="sr-Cyrl-CS" w:eastAsia="zh-CN"/>
        </w:rPr>
      </w:pPr>
    </w:p>
    <w:p w:rsidR="0065366E" w:rsidRPr="007F4451" w:rsidRDefault="0065366E" w:rsidP="0065366E">
      <w:pPr>
        <w:keepLines/>
        <w:spacing w:before="60"/>
        <w:ind w:right="342"/>
        <w:jc w:val="both"/>
        <w:rPr>
          <w:sz w:val="24"/>
          <w:szCs w:val="24"/>
          <w:u w:val="single"/>
          <w:lang w:val="sr-Cyrl-CS" w:eastAsia="zh-CN"/>
        </w:rPr>
      </w:pPr>
      <w:r w:rsidRPr="007F4451">
        <w:rPr>
          <w:sz w:val="24"/>
          <w:szCs w:val="24"/>
          <w:u w:val="single"/>
          <w:lang w:val="sr-Cyrl-CS" w:eastAsia="zh-CN"/>
        </w:rPr>
        <w:t>СРЕДСТВА ФИНАНСИЈСКОГ ОБЕЗБЕЂЕЊА</w:t>
      </w:r>
    </w:p>
    <w:p w:rsidR="0065366E" w:rsidRPr="007F4451" w:rsidRDefault="0065366E" w:rsidP="0065366E">
      <w:pPr>
        <w:keepLines/>
        <w:spacing w:before="60"/>
        <w:ind w:right="342"/>
        <w:rPr>
          <w:b/>
          <w:sz w:val="24"/>
          <w:szCs w:val="24"/>
          <w:lang w:val="sr-Cyrl-CS" w:eastAsia="zh-CN"/>
        </w:rPr>
      </w:pPr>
      <w:r w:rsidRPr="007F4451">
        <w:rPr>
          <w:sz w:val="24"/>
          <w:szCs w:val="24"/>
          <w:lang w:val="sr-Cyrl-CS" w:eastAsia="zh-CN"/>
        </w:rPr>
        <w:t xml:space="preserve">                                                                              </w:t>
      </w:r>
      <w:r w:rsidRPr="007F4451">
        <w:rPr>
          <w:b/>
          <w:sz w:val="24"/>
          <w:szCs w:val="24"/>
          <w:lang w:val="sr-Cyrl-CS" w:eastAsia="zh-CN"/>
        </w:rPr>
        <w:t xml:space="preserve">Члан </w:t>
      </w:r>
      <w:r w:rsidRPr="00B63FC7">
        <w:rPr>
          <w:b/>
          <w:sz w:val="24"/>
          <w:szCs w:val="24"/>
          <w:lang w:val="sr-Cyrl-CS" w:eastAsia="zh-CN"/>
        </w:rPr>
        <w:t>4</w:t>
      </w:r>
      <w:r w:rsidRPr="007F4451">
        <w:rPr>
          <w:b/>
          <w:sz w:val="24"/>
          <w:szCs w:val="24"/>
          <w:lang w:val="sr-Cyrl-CS" w:eastAsia="zh-CN"/>
        </w:rPr>
        <w:t>.</w:t>
      </w:r>
    </w:p>
    <w:p w:rsidR="0065366E" w:rsidRPr="007F4451" w:rsidRDefault="0065366E" w:rsidP="0065366E">
      <w:pPr>
        <w:shd w:val="clear" w:color="auto" w:fill="FFFFFF"/>
        <w:jc w:val="both"/>
        <w:rPr>
          <w:sz w:val="24"/>
          <w:szCs w:val="24"/>
          <w:lang w:val="sr-Cyrl-CS"/>
        </w:rPr>
      </w:pPr>
      <w:r w:rsidRPr="00107F37">
        <w:rPr>
          <w:i/>
          <w:sz w:val="24"/>
          <w:szCs w:val="24"/>
          <w:u w:val="single"/>
          <w:lang w:val="sr-Cyrl-CS"/>
        </w:rPr>
        <w:t>За добро извршење посла</w:t>
      </w:r>
      <w:r w:rsidRPr="00B63FC7">
        <w:rPr>
          <w:sz w:val="24"/>
          <w:szCs w:val="24"/>
          <w:lang w:val="sr-Cyrl-CS"/>
        </w:rPr>
        <w:t xml:space="preserve"> Испоручилац</w:t>
      </w:r>
      <w:r w:rsidRPr="00B63FC7">
        <w:rPr>
          <w:sz w:val="24"/>
          <w:szCs w:val="24"/>
          <w:lang w:val="ru-RU"/>
        </w:rPr>
        <w:t> је дужан </w:t>
      </w:r>
      <w:r w:rsidRPr="00B63FC7">
        <w:rPr>
          <w:sz w:val="24"/>
          <w:szCs w:val="24"/>
          <w:lang w:val="sr-Cyrl-CS"/>
        </w:rPr>
        <w:t>да</w:t>
      </w:r>
      <w:r w:rsidRPr="00B63FC7">
        <w:rPr>
          <w:sz w:val="24"/>
          <w:szCs w:val="24"/>
          <w:lang w:val="ru-RU"/>
        </w:rPr>
        <w:t>, у корист Наручиоца, обезбеди неопозиву, безусловну, наплативу на први позив банкарску гаранцију</w:t>
      </w:r>
      <w:r w:rsidRPr="00B63FC7">
        <w:rPr>
          <w:sz w:val="24"/>
          <w:szCs w:val="24"/>
          <w:lang w:val="sr-Cyrl-CS"/>
        </w:rPr>
        <w:t>,</w:t>
      </w:r>
      <w:r w:rsidRPr="00B63FC7">
        <w:rPr>
          <w:sz w:val="24"/>
          <w:szCs w:val="24"/>
          <w:lang w:val="ru-RU"/>
        </w:rPr>
        <w:t> издату од </w:t>
      </w:r>
      <w:r w:rsidRPr="00B63FC7">
        <w:rPr>
          <w:sz w:val="24"/>
          <w:szCs w:val="24"/>
          <w:lang w:val="sr-Cyrl-CS"/>
        </w:rPr>
        <w:t>своје пословне </w:t>
      </w:r>
      <w:r w:rsidRPr="00B63FC7">
        <w:rPr>
          <w:sz w:val="24"/>
          <w:szCs w:val="24"/>
          <w:lang w:val="ru-RU"/>
        </w:rPr>
        <w:t>банке, прихватљиве за Наручиоца, на износ од 10% уговорене вредности увећане за износ ПДВ-а</w:t>
      </w:r>
      <w:r w:rsidRPr="007F4451">
        <w:rPr>
          <w:sz w:val="24"/>
          <w:szCs w:val="24"/>
          <w:lang w:val="sr-Cyrl-CS"/>
        </w:rPr>
        <w:t>,</w:t>
      </w:r>
      <w:r w:rsidRPr="00B63FC7">
        <w:rPr>
          <w:sz w:val="24"/>
          <w:szCs w:val="24"/>
          <w:lang w:val="ru-RU"/>
        </w:rPr>
        <w:t xml:space="preserve"> или неопозиву, безусловну, без права протеста и на први позив наплативу меницу</w:t>
      </w:r>
      <w:r w:rsidRPr="00B63FC7">
        <w:rPr>
          <w:sz w:val="24"/>
          <w:szCs w:val="24"/>
          <w:lang w:val="sr-Cyrl-CS"/>
        </w:rPr>
        <w:t>,</w:t>
      </w:r>
      <w:r w:rsidRPr="00B63FC7">
        <w:rPr>
          <w:sz w:val="24"/>
          <w:szCs w:val="24"/>
          <w:lang w:val="ru-RU"/>
        </w:rPr>
        <w:t> издату од </w:t>
      </w:r>
      <w:r w:rsidRPr="00B63FC7">
        <w:rPr>
          <w:sz w:val="24"/>
          <w:szCs w:val="24"/>
          <w:lang w:val="sr-Cyrl-CS"/>
        </w:rPr>
        <w:t>своје пословне </w:t>
      </w:r>
      <w:r w:rsidRPr="00B63FC7">
        <w:rPr>
          <w:sz w:val="24"/>
          <w:szCs w:val="24"/>
          <w:lang w:val="ru-RU"/>
        </w:rPr>
        <w:t>банке, прихватљиве за Наручиоца, на износ од 10% уговорене вредности без ПДВ-а.</w:t>
      </w:r>
    </w:p>
    <w:p w:rsidR="0065366E" w:rsidRPr="00B63FC7" w:rsidRDefault="0065366E" w:rsidP="0065366E">
      <w:pPr>
        <w:shd w:val="clear" w:color="auto" w:fill="FFFFFF"/>
        <w:jc w:val="both"/>
        <w:rPr>
          <w:sz w:val="24"/>
          <w:szCs w:val="24"/>
          <w:lang w:val="sr-Cyrl-CS"/>
        </w:rPr>
      </w:pPr>
      <w:r w:rsidRPr="00B63FC7">
        <w:rPr>
          <w:sz w:val="24"/>
          <w:szCs w:val="24"/>
          <w:lang w:val="ru-RU"/>
        </w:rPr>
        <w:t>Банкарска гранција или меница  ступа на снагу даном издавања, са роком важности 30 дана дужим од </w:t>
      </w:r>
      <w:r w:rsidRPr="00B63FC7">
        <w:rPr>
          <w:sz w:val="24"/>
          <w:szCs w:val="24"/>
          <w:lang w:val="sr-Cyrl-CS"/>
        </w:rPr>
        <w:t>истека уговореног рока за извршење обавезе</w:t>
      </w:r>
      <w:r w:rsidRPr="00B63FC7">
        <w:rPr>
          <w:sz w:val="24"/>
          <w:szCs w:val="24"/>
          <w:lang w:val="ru-RU"/>
        </w:rPr>
        <w:t>.</w:t>
      </w:r>
    </w:p>
    <w:p w:rsidR="0065366E" w:rsidRPr="007F4451" w:rsidRDefault="0065366E" w:rsidP="0065366E">
      <w:pPr>
        <w:shd w:val="clear" w:color="auto" w:fill="FFFFFF"/>
        <w:jc w:val="both"/>
        <w:rPr>
          <w:sz w:val="24"/>
          <w:szCs w:val="24"/>
          <w:lang w:val="ru-RU"/>
        </w:rPr>
      </w:pPr>
      <w:r w:rsidRPr="00B63FC7">
        <w:rPr>
          <w:sz w:val="24"/>
          <w:szCs w:val="24"/>
          <w:lang w:val="ru-RU"/>
        </w:rPr>
        <w:lastRenderedPageBreak/>
        <w:t xml:space="preserve">Испоручилац предаје Наручиоцу банкарску гаранцију или меницу за добро извршење посла у року од 15 дана од дана потписивања овог Уговора. Уколико изабрани понуђач не поднесе банкарску гаранцију или меницу за добро извршење посла на начин и у року утврђеног конкурсном документацијом, Наручилац ће наплатити банкарску гаранцију или меницу дату на име озбиљности понуде. </w:t>
      </w:r>
    </w:p>
    <w:p w:rsidR="0065366E" w:rsidRPr="007F4451" w:rsidRDefault="0065366E" w:rsidP="0065366E">
      <w:pPr>
        <w:shd w:val="clear" w:color="auto" w:fill="FFFFFF"/>
        <w:jc w:val="both"/>
        <w:rPr>
          <w:color w:val="000000" w:themeColor="text1"/>
          <w:sz w:val="24"/>
          <w:szCs w:val="24"/>
          <w:lang w:val="ru-RU"/>
        </w:rPr>
      </w:pPr>
      <w:r w:rsidRPr="00EF46CF">
        <w:rPr>
          <w:color w:val="FF0000"/>
          <w:sz w:val="24"/>
          <w:szCs w:val="24"/>
          <w:u w:val="single"/>
          <w:lang w:val="ru-RU"/>
        </w:rPr>
        <w:t>    </w:t>
      </w:r>
      <w:r w:rsidRPr="00107F37">
        <w:rPr>
          <w:i/>
          <w:color w:val="000000" w:themeColor="text1"/>
          <w:sz w:val="24"/>
          <w:szCs w:val="24"/>
          <w:u w:val="single"/>
          <w:lang w:val="sr-Cyrl-CS"/>
        </w:rPr>
        <w:t>За отклањање грешака у гарантном року</w:t>
      </w:r>
      <w:r w:rsidRPr="00EF46CF">
        <w:rPr>
          <w:color w:val="000000" w:themeColor="text1"/>
          <w:sz w:val="24"/>
          <w:szCs w:val="24"/>
          <w:u w:val="single"/>
          <w:lang w:val="sr-Cyrl-CS"/>
        </w:rPr>
        <w:t xml:space="preserve">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EF46CF">
        <w:rPr>
          <w:color w:val="000000" w:themeColor="text1"/>
          <w:sz w:val="24"/>
          <w:szCs w:val="24"/>
          <w:lang w:val="sr-Cyrl-CS"/>
        </w:rPr>
        <w:t>,</w:t>
      </w:r>
      <w:r w:rsidRPr="00EF46CF">
        <w:rPr>
          <w:color w:val="000000" w:themeColor="text1"/>
          <w:sz w:val="24"/>
          <w:szCs w:val="24"/>
          <w:lang w:val="ru-RU"/>
        </w:rPr>
        <w:t> издату од </w:t>
      </w:r>
      <w:r w:rsidRPr="00EF46CF">
        <w:rPr>
          <w:color w:val="000000" w:themeColor="text1"/>
          <w:sz w:val="24"/>
          <w:szCs w:val="24"/>
          <w:lang w:val="sr-Cyrl-CS"/>
        </w:rPr>
        <w:t>своје пословне </w:t>
      </w:r>
      <w:r w:rsidRPr="00EF46CF">
        <w:rPr>
          <w:color w:val="000000" w:themeColor="text1"/>
          <w:sz w:val="24"/>
          <w:szCs w:val="24"/>
          <w:lang w:val="ru-RU"/>
        </w:rPr>
        <w:t xml:space="preserve">банке, прихватљиве за Наручиоца, на износ од 10% уговорене вредности </w:t>
      </w:r>
      <w:r w:rsidRPr="007F4451">
        <w:rPr>
          <w:color w:val="000000" w:themeColor="text1"/>
          <w:sz w:val="24"/>
          <w:szCs w:val="24"/>
          <w:lang w:val="ru-RU"/>
        </w:rPr>
        <w:t xml:space="preserve"> без ПДВ-а. </w:t>
      </w:r>
      <w:r w:rsidRPr="00EF46CF">
        <w:rPr>
          <w:color w:val="000000" w:themeColor="text1"/>
          <w:sz w:val="24"/>
          <w:szCs w:val="24"/>
          <w:lang w:val="ru-RU"/>
        </w:rPr>
        <w:t>Банкарска гаранција или меница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Испоручилац предаје Наручиоцу банкарску гаранцију или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или меницу  за отклањање грешака у гарантном року на начин и у року утврђеног конкурсном документацијом, Наручилац ће наплатити банкарску гаранцију или меницу  д</w:t>
      </w:r>
      <w:r>
        <w:rPr>
          <w:color w:val="000000" w:themeColor="text1"/>
          <w:sz w:val="24"/>
          <w:szCs w:val="24"/>
          <w:lang w:val="ru-RU"/>
        </w:rPr>
        <w:t>ату на име доброг изв</w:t>
      </w:r>
      <w:r>
        <w:rPr>
          <w:color w:val="000000" w:themeColor="text1"/>
          <w:sz w:val="24"/>
          <w:szCs w:val="24"/>
        </w:rPr>
        <w:t>r</w:t>
      </w:r>
      <w:r>
        <w:rPr>
          <w:color w:val="000000" w:themeColor="text1"/>
          <w:sz w:val="24"/>
          <w:szCs w:val="24"/>
          <w:lang w:val="ru-RU"/>
        </w:rPr>
        <w:t>шења посла</w:t>
      </w:r>
      <w:r w:rsidRPr="00EF46CF">
        <w:rPr>
          <w:color w:val="000000" w:themeColor="text1"/>
          <w:sz w:val="24"/>
          <w:szCs w:val="24"/>
          <w:lang w:val="ru-RU"/>
        </w:rPr>
        <w:t>.</w:t>
      </w:r>
    </w:p>
    <w:p w:rsidR="0065366E" w:rsidRPr="007F4451" w:rsidRDefault="0065366E" w:rsidP="0065366E">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банкарских гаранција или меница.</w:t>
      </w:r>
    </w:p>
    <w:p w:rsidR="0065366E" w:rsidRPr="007F4451" w:rsidRDefault="0065366E" w:rsidP="0065366E">
      <w:pPr>
        <w:shd w:val="clear" w:color="auto" w:fill="FFFFFF"/>
        <w:jc w:val="both"/>
        <w:rPr>
          <w:color w:val="FF0000"/>
          <w:sz w:val="24"/>
          <w:szCs w:val="24"/>
          <w:lang w:val="ru-RU"/>
        </w:rPr>
      </w:pPr>
      <w:r w:rsidRPr="007F4451">
        <w:rPr>
          <w:iCs/>
          <w:sz w:val="24"/>
          <w:szCs w:val="24"/>
          <w:lang w:val="ru-RU"/>
        </w:rPr>
        <w:t>Средство обезбеђења не може се вратити пре истека рока трајања.</w:t>
      </w:r>
    </w:p>
    <w:p w:rsidR="0065366E" w:rsidRPr="007F4451" w:rsidRDefault="0065366E" w:rsidP="0065366E">
      <w:pPr>
        <w:rPr>
          <w:sz w:val="24"/>
          <w:szCs w:val="24"/>
          <w:u w:val="single"/>
          <w:lang w:val="ru-RU"/>
        </w:rPr>
      </w:pPr>
    </w:p>
    <w:p w:rsidR="0065366E" w:rsidRPr="00B57839" w:rsidRDefault="0065366E" w:rsidP="0065366E">
      <w:pPr>
        <w:jc w:val="both"/>
        <w:rPr>
          <w:sz w:val="24"/>
          <w:szCs w:val="24"/>
          <w:lang w:val="sr-Cyrl-CS"/>
        </w:rPr>
      </w:pPr>
      <w:r w:rsidRPr="007F6BB9">
        <w:rPr>
          <w:b/>
          <w:sz w:val="24"/>
          <w:szCs w:val="24"/>
          <w:lang w:val="sr-Cyrl-CS"/>
        </w:rPr>
        <w:t>Квалитет материјала</w:t>
      </w:r>
      <w:r>
        <w:rPr>
          <w:sz w:val="24"/>
          <w:szCs w:val="24"/>
          <w:lang w:val="sr-Cyrl-CS"/>
        </w:rPr>
        <w:t>,</w:t>
      </w:r>
      <w:r w:rsidR="00E57555">
        <w:rPr>
          <w:sz w:val="24"/>
          <w:szCs w:val="24"/>
          <w:lang w:val="sr-Cyrl-CS"/>
        </w:rPr>
        <w:t xml:space="preserve"> </w:t>
      </w:r>
      <w:r w:rsidRPr="001E4EA9">
        <w:rPr>
          <w:rFonts w:eastAsia="ArialMT"/>
          <w:sz w:val="24"/>
          <w:szCs w:val="24"/>
          <w:lang w:val="sr-Cyrl-CS"/>
        </w:rPr>
        <w:t>ГАРАНТНИ РОК</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5.</w:t>
      </w:r>
    </w:p>
    <w:p w:rsidR="0065366E" w:rsidRPr="00F641B9" w:rsidRDefault="0065366E" w:rsidP="0065366E">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Pr="00F641B9" w:rsidRDefault="0065366E" w:rsidP="0065366E">
      <w:pPr>
        <w:jc w:val="both"/>
        <w:rPr>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даје гаранцију за квалитет изведених радова у трајању од</w:t>
      </w:r>
      <w:r>
        <w:rPr>
          <w:rFonts w:eastAsia="ArialMT"/>
          <w:sz w:val="24"/>
          <w:szCs w:val="24"/>
          <w:lang w:val="sr-Cyrl-CS"/>
        </w:rPr>
        <w:t>__________(минимум</w:t>
      </w:r>
      <w:r w:rsidRPr="007F6BB9">
        <w:rPr>
          <w:rFonts w:eastAsia="ArialMT"/>
          <w:sz w:val="24"/>
          <w:szCs w:val="24"/>
          <w:lang w:val="sr-Cyrl-CS"/>
        </w:rPr>
        <w:t xml:space="preserve"> 2</w:t>
      </w:r>
      <w:r>
        <w:rPr>
          <w:rFonts w:eastAsia="ArialMT"/>
          <w:sz w:val="24"/>
          <w:szCs w:val="24"/>
          <w:lang w:val="sr-Cyrl-CS"/>
        </w:rPr>
        <w:t xml:space="preserve"> </w:t>
      </w:r>
      <w:r w:rsidRPr="007F6BB9">
        <w:rPr>
          <w:rFonts w:eastAsia="ArialMT"/>
          <w:sz w:val="24"/>
          <w:szCs w:val="24"/>
          <w:lang w:val="sr-Cyrl-CS"/>
        </w:rPr>
        <w:t xml:space="preserve"> године</w:t>
      </w:r>
      <w:r>
        <w:rPr>
          <w:rFonts w:eastAsia="ArialMT"/>
          <w:sz w:val="24"/>
          <w:szCs w:val="24"/>
          <w:lang w:val="sr-Cyrl-CS"/>
        </w:rPr>
        <w:t>)</w:t>
      </w:r>
      <w:r w:rsidRPr="007F6BB9">
        <w:rPr>
          <w:rFonts w:eastAsia="ArialMT"/>
          <w:sz w:val="24"/>
          <w:szCs w:val="24"/>
          <w:lang w:val="sr-Cyrl-CS"/>
        </w:rPr>
        <w:t xml:space="preserve"> од коначне примопредаје радова и сачињавања </w:t>
      </w:r>
      <w:r w:rsidR="0006781F">
        <w:rPr>
          <w:rFonts w:eastAsia="ArialMT"/>
          <w:sz w:val="24"/>
          <w:szCs w:val="24"/>
          <w:lang w:val="sr-Cyrl-CS"/>
        </w:rPr>
        <w:t>извештаја о извршеним радовима.</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Уколико се у гарантном року јаве неки недостаци, Извођач је дужан да их без одлагања, а најдуже у року од 10 дана од дана пријема писаног захтева за отклањање грешака у гарантном року од стране одговорног лица Наручиоца, отклони о свом трошку.</w:t>
      </w:r>
    </w:p>
    <w:p w:rsidR="0065366E" w:rsidRPr="00541261"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 xml:space="preserve">Ако Извођач недостатке које се јаве у гарантном року не отклони у року из овог члана </w:t>
      </w:r>
    </w:p>
    <w:p w:rsidR="00DF107A" w:rsidRDefault="0065366E" w:rsidP="0065366E">
      <w:pPr>
        <w:autoSpaceDE w:val="0"/>
        <w:autoSpaceDN w:val="0"/>
        <w:adjustRightInd w:val="0"/>
        <w:jc w:val="both"/>
        <w:rPr>
          <w:rFonts w:eastAsia="ArialMT"/>
          <w:sz w:val="24"/>
          <w:szCs w:val="24"/>
        </w:rPr>
      </w:pPr>
      <w:r w:rsidRPr="00541261">
        <w:rPr>
          <w:rFonts w:eastAsia="ArialMT"/>
          <w:sz w:val="24"/>
          <w:szCs w:val="24"/>
          <w:lang w:val="sr-Cyrl-CS"/>
        </w:rPr>
        <w:t>Наручилац има право да, на терет Извођача, ангажује другог извођача радова за отклањање тих недостатака за шта ће искористити средства финансијског обезбеђења ближе описана у члану 4. Овог уговора.</w:t>
      </w:r>
    </w:p>
    <w:p w:rsidR="006E0789" w:rsidRPr="006E0789" w:rsidRDefault="006E0789" w:rsidP="0065366E">
      <w:pPr>
        <w:autoSpaceDE w:val="0"/>
        <w:autoSpaceDN w:val="0"/>
        <w:adjustRightInd w:val="0"/>
        <w:jc w:val="both"/>
        <w:rPr>
          <w:rFonts w:eastAsia="ArialMT"/>
          <w:sz w:val="24"/>
          <w:szCs w:val="24"/>
        </w:rPr>
      </w:pPr>
    </w:p>
    <w:p w:rsidR="006E0789" w:rsidRPr="00704D10" w:rsidRDefault="006E0789" w:rsidP="006E0789">
      <w:pPr>
        <w:numPr>
          <w:ilvl w:val="0"/>
          <w:numId w:val="2"/>
        </w:numPr>
        <w:tabs>
          <w:tab w:val="num" w:pos="502"/>
        </w:tabs>
        <w:ind w:left="502"/>
        <w:rPr>
          <w:sz w:val="24"/>
          <w:szCs w:val="24"/>
        </w:rPr>
      </w:pPr>
      <w:r w:rsidRPr="00704D10">
        <w:rPr>
          <w:sz w:val="24"/>
          <w:szCs w:val="24"/>
        </w:rPr>
        <w:t>Извођач се обавезује да радове изводи квалитетно и у складу техничким нормативима и стандардима  који важе за радове ове врсте.</w:t>
      </w:r>
    </w:p>
    <w:p w:rsidR="006E0789" w:rsidRPr="00704D10" w:rsidRDefault="006E0789" w:rsidP="006E0789">
      <w:pPr>
        <w:rPr>
          <w:sz w:val="24"/>
          <w:szCs w:val="24"/>
        </w:rPr>
      </w:pPr>
      <w:r w:rsidRPr="00704D10">
        <w:rPr>
          <w:sz w:val="24"/>
          <w:szCs w:val="24"/>
        </w:rPr>
        <w:tab/>
        <w:t>Да би се обезбедио континуитет у производњи и квалитету радова извођач је у обавези да редовно врши контролу квалитета асфалтне масе и компоненталних материјала у некој од овлашћених лабораторија. Исто тако уредно доставља надзорном органу извештаје о претходним,  текућим и контролним испитивањима.</w:t>
      </w:r>
    </w:p>
    <w:p w:rsidR="006E0789" w:rsidRPr="006E0789" w:rsidRDefault="006E0789" w:rsidP="006E0789">
      <w:pPr>
        <w:rPr>
          <w:sz w:val="24"/>
          <w:szCs w:val="24"/>
        </w:rPr>
      </w:pPr>
      <w:r w:rsidRPr="00704D10">
        <w:rPr>
          <w:sz w:val="24"/>
          <w:szCs w:val="24"/>
        </w:rPr>
        <w:tab/>
        <w:t xml:space="preserve">Пре почетка радова </w:t>
      </w:r>
      <w:r>
        <w:rPr>
          <w:sz w:val="24"/>
          <w:szCs w:val="24"/>
        </w:rPr>
        <w:t xml:space="preserve">изабрани </w:t>
      </w:r>
      <w:r w:rsidRPr="00704D10">
        <w:rPr>
          <w:sz w:val="24"/>
          <w:szCs w:val="24"/>
        </w:rPr>
        <w:t xml:space="preserve">извођач је у обавези да достави надзорном органу извештаје о претходним испитивањима (пројекат претходног састава асфалтне мешавине). </w:t>
      </w:r>
      <w:r w:rsidRPr="00704D10">
        <w:rPr>
          <w:sz w:val="24"/>
          <w:szCs w:val="24"/>
        </w:rPr>
        <w:lastRenderedPageBreak/>
        <w:t>Уз извештај о претходном саставу потребно је приложити атесте компоненталних материјала који нису старији од 6 месеци као и важећи атест за камене материјале од стране овлашћене лабораторије.</w:t>
      </w:r>
      <w:r>
        <w:rPr>
          <w:sz w:val="24"/>
          <w:szCs w:val="24"/>
        </w:rPr>
        <w:t xml:space="preserve"> Уколико не достави наведено, неће бити у могућности да почне са извођењем радова, што ће бити констатовано од стране надзорног органа наручиоца.</w:t>
      </w:r>
    </w:p>
    <w:p w:rsidR="006E0789" w:rsidRPr="00704D10" w:rsidRDefault="006E0789" w:rsidP="006E0789">
      <w:pPr>
        <w:rPr>
          <w:sz w:val="24"/>
          <w:szCs w:val="24"/>
        </w:rPr>
      </w:pPr>
      <w:r w:rsidRPr="00704D10">
        <w:rPr>
          <w:sz w:val="24"/>
          <w:szCs w:val="24"/>
        </w:rPr>
        <w:tab/>
        <w:t>Испитивања се врше према важећим стандардима SRPS за сваки опит појединачно и  стандардима који утврђују  техничке услове за израду асфалтних слојева:</w:t>
      </w:r>
    </w:p>
    <w:p w:rsidR="006E0789" w:rsidRPr="00704D10" w:rsidRDefault="006E0789" w:rsidP="006E0789">
      <w:pPr>
        <w:pStyle w:val="ListParagraph"/>
        <w:numPr>
          <w:ilvl w:val="0"/>
          <w:numId w:val="18"/>
        </w:numPr>
        <w:suppressAutoHyphens w:val="0"/>
        <w:spacing w:line="240" w:lineRule="auto"/>
        <w:contextualSpacing/>
        <w:rPr>
          <w:rFonts w:ascii="Times New Roman" w:hAnsi="Times New Roman" w:cs="Times New Roman"/>
          <w:sz w:val="24"/>
          <w:szCs w:val="24"/>
        </w:rPr>
      </w:pPr>
      <w:r w:rsidRPr="00704D10">
        <w:rPr>
          <w:rFonts w:ascii="Times New Roman" w:hAnsi="Times New Roman" w:cs="Times New Roman"/>
          <w:sz w:val="24"/>
          <w:szCs w:val="24"/>
        </w:rPr>
        <w:t>Израда хабајћих слојева од асфалтних бетона по врућем поступку SRPS U.E4.014/1990</w:t>
      </w:r>
    </w:p>
    <w:p w:rsidR="006E0789" w:rsidRPr="00704D10" w:rsidRDefault="006E0789" w:rsidP="006E0789">
      <w:pPr>
        <w:pStyle w:val="ListParagraph"/>
        <w:numPr>
          <w:ilvl w:val="0"/>
          <w:numId w:val="18"/>
        </w:numPr>
        <w:suppressAutoHyphens w:val="0"/>
        <w:spacing w:line="240" w:lineRule="auto"/>
        <w:contextualSpacing/>
        <w:rPr>
          <w:rFonts w:ascii="Times New Roman" w:hAnsi="Times New Roman" w:cs="Times New Roman"/>
          <w:sz w:val="24"/>
          <w:szCs w:val="24"/>
        </w:rPr>
      </w:pPr>
      <w:r w:rsidRPr="00704D10">
        <w:rPr>
          <w:rFonts w:ascii="Times New Roman" w:hAnsi="Times New Roman" w:cs="Times New Roman"/>
          <w:sz w:val="24"/>
          <w:szCs w:val="24"/>
        </w:rPr>
        <w:t>Израда горњих носећих слојева од битуменизираног материјала по врућем поступку</w:t>
      </w:r>
    </w:p>
    <w:p w:rsidR="006E0789" w:rsidRPr="00704D10" w:rsidRDefault="006E0789" w:rsidP="006E0789">
      <w:pPr>
        <w:pStyle w:val="ListParagraph"/>
        <w:spacing w:line="240" w:lineRule="auto"/>
        <w:rPr>
          <w:rFonts w:ascii="Times New Roman" w:hAnsi="Times New Roman" w:cs="Times New Roman"/>
          <w:sz w:val="24"/>
          <w:szCs w:val="24"/>
        </w:rPr>
      </w:pPr>
      <w:r w:rsidRPr="00704D10">
        <w:rPr>
          <w:rFonts w:ascii="Times New Roman" w:hAnsi="Times New Roman" w:cs="Times New Roman"/>
          <w:sz w:val="24"/>
          <w:szCs w:val="24"/>
        </w:rPr>
        <w:t xml:space="preserve"> SRPS U.E9.021/1986</w:t>
      </w:r>
    </w:p>
    <w:p w:rsidR="006E0789" w:rsidRPr="00704D10" w:rsidRDefault="006E0789" w:rsidP="006E0789">
      <w:pPr>
        <w:rPr>
          <w:sz w:val="24"/>
          <w:szCs w:val="24"/>
        </w:rPr>
      </w:pPr>
      <w:r w:rsidRPr="00704D10">
        <w:rPr>
          <w:sz w:val="24"/>
          <w:szCs w:val="24"/>
        </w:rPr>
        <w:tab/>
        <w:t>Обим и учесталост претходних, текућих и контролних испитивања се врши у свему према општим техничким условима.</w:t>
      </w:r>
    </w:p>
    <w:p w:rsidR="006E0789" w:rsidRPr="00704D10" w:rsidRDefault="006E0789" w:rsidP="006E0789">
      <w:pPr>
        <w:rPr>
          <w:sz w:val="24"/>
          <w:szCs w:val="24"/>
        </w:rPr>
      </w:pPr>
      <w:r w:rsidRPr="00704D10">
        <w:rPr>
          <w:sz w:val="24"/>
          <w:szCs w:val="24"/>
        </w:rPr>
        <w:tab/>
        <w:t>Критеријуми за обрачун изведених радова дефинисани су техничким условима путева Србије из 2009 год. (Поглавље 9: Асфалтни коловоз, тачка 9.3.6.)</w:t>
      </w:r>
    </w:p>
    <w:p w:rsidR="008E2F2F" w:rsidRPr="0065366E" w:rsidRDefault="008E2F2F" w:rsidP="0065366E">
      <w:pPr>
        <w:autoSpaceDE w:val="0"/>
        <w:autoSpaceDN w:val="0"/>
        <w:adjustRightInd w:val="0"/>
        <w:jc w:val="both"/>
        <w:rPr>
          <w:rFonts w:eastAsia="ArialMT"/>
          <w:sz w:val="24"/>
          <w:szCs w:val="24"/>
          <w:lang w:val="sr-Cyrl-CS"/>
        </w:rPr>
      </w:pPr>
    </w:p>
    <w:p w:rsidR="0065366E" w:rsidRPr="00567703" w:rsidRDefault="0065366E" w:rsidP="0065366E">
      <w:pPr>
        <w:rPr>
          <w:color w:val="000000" w:themeColor="text1"/>
          <w:sz w:val="24"/>
          <w:szCs w:val="24"/>
          <w:u w:val="single"/>
          <w:lang w:val="sr-Cyrl-CS"/>
        </w:rPr>
      </w:pPr>
      <w:r w:rsidRPr="00567703">
        <w:rPr>
          <w:color w:val="000000" w:themeColor="text1"/>
          <w:sz w:val="24"/>
          <w:szCs w:val="24"/>
          <w:u w:val="single"/>
          <w:lang w:val="sr-Cyrl-CS"/>
        </w:rPr>
        <w:t>РОК</w:t>
      </w:r>
    </w:p>
    <w:p w:rsidR="0065366E" w:rsidRPr="007F6BB9" w:rsidRDefault="0065366E" w:rsidP="0065366E">
      <w:pPr>
        <w:keepLines/>
        <w:spacing w:before="60"/>
        <w:ind w:right="342"/>
        <w:jc w:val="center"/>
        <w:rPr>
          <w:b/>
          <w:sz w:val="24"/>
          <w:szCs w:val="24"/>
          <w:lang w:val="sr-Cyrl-CS" w:eastAsia="zh-CN"/>
        </w:rPr>
      </w:pPr>
      <w:r>
        <w:rPr>
          <w:b/>
          <w:sz w:val="24"/>
          <w:szCs w:val="24"/>
          <w:lang w:val="sr-Cyrl-CS" w:eastAsia="zh-CN"/>
        </w:rPr>
        <w:t>Члан 6</w:t>
      </w:r>
      <w:r w:rsidRPr="007F6BB9">
        <w:rPr>
          <w:b/>
          <w:sz w:val="24"/>
          <w:szCs w:val="24"/>
          <w:lang w:val="sr-Cyrl-CS" w:eastAsia="zh-CN"/>
        </w:rPr>
        <w:t>.</w:t>
      </w:r>
    </w:p>
    <w:p w:rsidR="00567703" w:rsidRPr="00BC1DC9" w:rsidRDefault="00567703" w:rsidP="00567703">
      <w:pPr>
        <w:jc w:val="both"/>
        <w:rPr>
          <w:b/>
          <w:sz w:val="24"/>
          <w:szCs w:val="24"/>
          <w:lang w:val="sr-Cyrl-CS"/>
        </w:rPr>
      </w:pPr>
      <w:r w:rsidRPr="00F9556B">
        <w:rPr>
          <w:sz w:val="24"/>
          <w:szCs w:val="24"/>
          <w:lang w:val="sr-Cyrl-CS"/>
        </w:rPr>
        <w:t>Предметни радови вршиће се на</w:t>
      </w:r>
      <w:r w:rsidR="008E2F2F">
        <w:rPr>
          <w:sz w:val="24"/>
          <w:szCs w:val="24"/>
          <w:lang w:val="sr-Cyrl-CS"/>
        </w:rPr>
        <w:t xml:space="preserve"> наведеним</w:t>
      </w:r>
      <w:r w:rsidRPr="00F9556B">
        <w:rPr>
          <w:sz w:val="24"/>
          <w:szCs w:val="24"/>
          <w:lang w:val="sr-Cyrl-CS"/>
        </w:rPr>
        <w:t xml:space="preserve"> локацијама </w:t>
      </w:r>
      <w:r>
        <w:rPr>
          <w:sz w:val="24"/>
          <w:szCs w:val="24"/>
          <w:lang w:val="sr-Cyrl-CS"/>
        </w:rPr>
        <w:t>на територији општине Чајетина.</w:t>
      </w:r>
    </w:p>
    <w:p w:rsidR="0065366E" w:rsidRPr="00567703" w:rsidRDefault="000D04C1" w:rsidP="0065366E">
      <w:pPr>
        <w:jc w:val="both"/>
        <w:rPr>
          <w:color w:val="000000" w:themeColor="text1"/>
          <w:sz w:val="24"/>
          <w:szCs w:val="24"/>
          <w:lang w:val="sr-Cyrl-CS"/>
        </w:rPr>
      </w:pPr>
      <w:r>
        <w:rPr>
          <w:color w:val="000000" w:themeColor="text1"/>
          <w:sz w:val="24"/>
          <w:szCs w:val="24"/>
          <w:lang w:val="sr-Cyrl-CS"/>
        </w:rPr>
        <w:t xml:space="preserve">Рок за </w:t>
      </w:r>
      <w:r w:rsidRPr="005E7F30">
        <w:rPr>
          <w:sz w:val="24"/>
          <w:szCs w:val="24"/>
          <w:lang w:val="sr-Cyrl-CS"/>
        </w:rPr>
        <w:t>из</w:t>
      </w:r>
      <w:r w:rsidR="000E2B81" w:rsidRPr="005E7F30">
        <w:rPr>
          <w:sz w:val="24"/>
          <w:szCs w:val="24"/>
          <w:lang w:val="sr-Cyrl-CS"/>
        </w:rPr>
        <w:t xml:space="preserve">вођење </w:t>
      </w:r>
      <w:r w:rsidR="005E7F30" w:rsidRPr="006E0789">
        <w:rPr>
          <w:color w:val="000000" w:themeColor="text1"/>
          <w:sz w:val="24"/>
          <w:szCs w:val="24"/>
          <w:lang w:val="sr-Cyrl-CS"/>
        </w:rPr>
        <w:t xml:space="preserve">радова је </w:t>
      </w:r>
      <w:r w:rsidR="00806A3A" w:rsidRPr="006E0789">
        <w:rPr>
          <w:color w:val="000000" w:themeColor="text1"/>
          <w:sz w:val="24"/>
          <w:szCs w:val="24"/>
          <w:lang w:val="sr-Cyrl-CS"/>
        </w:rPr>
        <w:t>85</w:t>
      </w:r>
      <w:r w:rsidRPr="006E0789">
        <w:rPr>
          <w:color w:val="000000" w:themeColor="text1"/>
          <w:sz w:val="24"/>
          <w:szCs w:val="24"/>
          <w:lang w:val="sr-Cyrl-CS"/>
        </w:rPr>
        <w:t xml:space="preserve"> радних</w:t>
      </w:r>
      <w:r w:rsidR="00567703" w:rsidRPr="006E0789">
        <w:rPr>
          <w:color w:val="000000" w:themeColor="text1"/>
          <w:sz w:val="24"/>
          <w:szCs w:val="24"/>
          <w:lang w:val="sr-Cyrl-CS"/>
        </w:rPr>
        <w:t xml:space="preserve"> дана</w:t>
      </w:r>
      <w:r w:rsidR="00567703" w:rsidRPr="005E7F30">
        <w:rPr>
          <w:sz w:val="24"/>
          <w:szCs w:val="24"/>
          <w:lang w:val="sr-Cyrl-CS"/>
        </w:rPr>
        <w:t xml:space="preserve"> од дана увођења у посао.  Увођење у посао треба извршити у року од 3 дана од дана потписивања</w:t>
      </w:r>
      <w:r w:rsidR="00567703" w:rsidRPr="00567703">
        <w:rPr>
          <w:color w:val="000000" w:themeColor="text1"/>
          <w:sz w:val="24"/>
          <w:szCs w:val="24"/>
          <w:lang w:val="sr-Cyrl-CS"/>
        </w:rPr>
        <w:t xml:space="preserve"> уговора</w:t>
      </w:r>
      <w:r w:rsidR="00567703">
        <w:rPr>
          <w:color w:val="000000" w:themeColor="text1"/>
          <w:sz w:val="24"/>
          <w:szCs w:val="24"/>
          <w:lang w:val="sr-Cyrl-CS"/>
        </w:rPr>
        <w:t>.</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ВИША СИЛА</w:t>
      </w:r>
    </w:p>
    <w:p w:rsidR="0065366E" w:rsidRPr="00F641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7.</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65366E" w:rsidRPr="0065366E"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Уговорени рок, из члана 6.,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8.</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Уговорне стране неће одговарати за извршење уговорених обавеза у случају наступања догађаја, који представљају ''вишу силу''.</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Под случајем ''више силе'' не подразумева се недостатак материјала и штрајк радне снаге.</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lastRenderedPageBreak/>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је у доцњи у погледу извршења уговорених обавеза, не може се позивати на ''вишу силу''.</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УГОВОРНА КАЗНА</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9.</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AF0D88">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w:t>
      </w:r>
      <w:r>
        <w:rPr>
          <w:rFonts w:ascii="Times New Roman" w:eastAsia="ArialMT" w:hAnsi="Times New Roman" w:cs="Times New Roman"/>
          <w:sz w:val="24"/>
          <w:szCs w:val="24"/>
          <w:lang w:val="sr-Cyrl-CS"/>
        </w:rPr>
        <w:t>орних обавеза  у висини 10% (десет</w:t>
      </w:r>
      <w:r w:rsidRPr="00F641B9">
        <w:rPr>
          <w:rFonts w:ascii="Times New Roman" w:eastAsia="ArialMT" w:hAnsi="Times New Roman" w:cs="Times New Roman"/>
          <w:sz w:val="24"/>
          <w:szCs w:val="24"/>
          <w:lang w:val="sr-Cyrl-CS"/>
        </w:rPr>
        <w:t xml:space="preserve"> </w:t>
      </w:r>
      <w:r w:rsidRPr="00541261">
        <w:rPr>
          <w:rFonts w:ascii="Times New Roman" w:eastAsia="ArialMT" w:hAnsi="Times New Roman" w:cs="Times New Roman"/>
          <w:sz w:val="24"/>
          <w:szCs w:val="24"/>
          <w:lang w:val="sr-Cyrl-CS"/>
        </w:rPr>
        <w:t>процената) од укупно уговорене цене без 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A3100E" w:rsidRDefault="0065366E" w:rsidP="00AF0D88">
      <w:pPr>
        <w:numPr>
          <w:ilvl w:val="0"/>
          <w:numId w:val="7"/>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умањити исплату уговорене цене, из члана 2. овог уговора.</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 xml:space="preserve">Уговорна казна се обрачунава до примопредаје путне инфраструктуре, која је предмет </w:t>
      </w:r>
      <w:r w:rsidR="00740D3A">
        <w:rPr>
          <w:rFonts w:ascii="Times New Roman" w:hAnsi="Times New Roman" w:cs="Times New Roman"/>
          <w:sz w:val="24"/>
          <w:szCs w:val="24"/>
          <w:lang w:val="sr-Cyrl-CS"/>
        </w:rPr>
        <w:t>изградње</w:t>
      </w:r>
      <w:r w:rsidRPr="007F6BB9">
        <w:rPr>
          <w:rFonts w:ascii="Times New Roman" w:hAnsi="Times New Roman" w:cs="Times New Roman"/>
          <w:sz w:val="24"/>
          <w:szCs w:val="24"/>
          <w:lang w:val="sr-Cyrl-CS"/>
        </w:rPr>
        <w:t xml:space="preserve">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ИЗВОЂАЧА</w:t>
      </w:r>
    </w:p>
    <w:p w:rsidR="0065366E" w:rsidRPr="007F6BB9" w:rsidRDefault="0065366E" w:rsidP="0065366E">
      <w:pPr>
        <w:autoSpaceDE w:val="0"/>
        <w:autoSpaceDN w:val="0"/>
        <w:adjustRightInd w:val="0"/>
        <w:jc w:val="both"/>
        <w:rPr>
          <w:rFonts w:eastAsia="ArialMT"/>
          <w:b/>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Pr>
          <w:rFonts w:eastAsia="ArialMT"/>
          <w:b/>
          <w:sz w:val="24"/>
          <w:szCs w:val="24"/>
          <w:lang w:val="sr-Cyrl-CS"/>
        </w:rPr>
        <w:t>Члан 10</w:t>
      </w:r>
      <w:r w:rsidRPr="007F6BB9">
        <w:rPr>
          <w:rFonts w:eastAsia="ArialMT"/>
          <w:b/>
          <w:sz w:val="24"/>
          <w:szCs w:val="24"/>
          <w:lang w:val="sr-Cyrl-CS"/>
        </w:rPr>
        <w:t>.</w:t>
      </w:r>
    </w:p>
    <w:p w:rsidR="0065366E" w:rsidRPr="007F6BB9" w:rsidRDefault="0065366E" w:rsidP="0065366E">
      <w:pPr>
        <w:autoSpaceDE w:val="0"/>
        <w:autoSpaceDN w:val="0"/>
        <w:adjustRightInd w:val="0"/>
        <w:ind w:firstLine="708"/>
        <w:jc w:val="both"/>
        <w:rPr>
          <w:rFonts w:eastAsia="ArialMT"/>
          <w:sz w:val="24"/>
          <w:szCs w:val="24"/>
          <w:lang w:val="sr-Cyrl-CS"/>
        </w:rPr>
      </w:pPr>
      <w:r w:rsidRPr="007F6BB9">
        <w:rPr>
          <w:rFonts w:eastAsia="ArialMT"/>
          <w:sz w:val="24"/>
          <w:szCs w:val="24"/>
          <w:lang w:val="sr-Cyrl-CS"/>
        </w:rPr>
        <w:t>Извођач се обавезује да:</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Да изведе радове,</w:t>
      </w:r>
      <w:r>
        <w:rPr>
          <w:rFonts w:eastAsia="ArialMT"/>
          <w:sz w:val="24"/>
          <w:szCs w:val="24"/>
          <w:lang w:val="sr-Cyrl-CS"/>
        </w:rPr>
        <w:t>који су предмет</w:t>
      </w:r>
      <w:r w:rsidRPr="007F6BB9">
        <w:rPr>
          <w:rFonts w:eastAsia="ArialMT"/>
          <w:sz w:val="24"/>
          <w:szCs w:val="24"/>
          <w:lang w:val="sr-Cyrl-CS"/>
        </w:rPr>
        <w:t xml:space="preserve"> овог уговора, 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2.</w:t>
      </w:r>
      <w:r w:rsidRPr="007F6BB9">
        <w:rPr>
          <w:rFonts w:eastAsia="ArialMT"/>
          <w:sz w:val="24"/>
          <w:szCs w:val="24"/>
          <w:lang w:val="sr-Cyrl-CS"/>
        </w:rPr>
        <w:t xml:space="preserve"> Уговорне обавезе</w:t>
      </w:r>
      <w:r>
        <w:rPr>
          <w:rFonts w:eastAsia="ArialMT"/>
          <w:sz w:val="24"/>
          <w:szCs w:val="24"/>
          <w:lang w:val="sr-Cyrl-CS"/>
        </w:rPr>
        <w:t xml:space="preserve"> изврши у року утврђеном чл. 6</w:t>
      </w:r>
      <w:r w:rsidRPr="007F6BB9">
        <w:rPr>
          <w:rFonts w:eastAsia="ArialMT"/>
          <w:sz w:val="24"/>
          <w:szCs w:val="24"/>
          <w:lang w:val="sr-Cyrl-CS"/>
        </w:rPr>
        <w:t>. овог уговора, изузимајући случајеве из</w:t>
      </w:r>
      <w:r>
        <w:rPr>
          <w:rFonts w:eastAsia="ArialMT"/>
          <w:sz w:val="24"/>
          <w:szCs w:val="24"/>
          <w:lang w:val="sr-Cyrl-CS"/>
        </w:rPr>
        <w:t xml:space="preserve"> члана 7</w:t>
      </w:r>
      <w:r w:rsidRPr="007F6BB9">
        <w:rPr>
          <w:rFonts w:eastAsia="ArialMT"/>
          <w:sz w:val="24"/>
          <w:szCs w:val="24"/>
          <w:lang w:val="sr-Cyrl-CS"/>
        </w:rPr>
        <w:t>. овог уговора;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lastRenderedPageBreak/>
        <w:t>3.</w:t>
      </w:r>
      <w:r w:rsidRPr="007F6BB9">
        <w:rPr>
          <w:rFonts w:eastAsia="ArialMT"/>
          <w:sz w:val="24"/>
          <w:szCs w:val="24"/>
          <w:lang w:val="sr-Cyrl-CS"/>
        </w:rPr>
        <w:t xml:space="preserve"> За време извршења уговорних обавеза, све до њихове предаје Наручиоцу, чува постојећу инфраструктуру и инсталације и преда их у стању у каквом их је примио;</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Именује одговорно лице за извођење радова и о томе писмено обавести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6.</w:t>
      </w:r>
      <w:r w:rsidRPr="007F6BB9">
        <w:rPr>
          <w:rFonts w:eastAsia="ArialMT"/>
          <w:sz w:val="24"/>
          <w:szCs w:val="24"/>
          <w:lang w:val="sr-Cyrl-CS"/>
        </w:rPr>
        <w:t xml:space="preserve"> Надокнади штете које приликом извршења уговорних обавеза причини својом кривицом приватним власницима и правним лицима;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7.</w:t>
      </w:r>
      <w:r w:rsidRPr="007F6BB9">
        <w:rPr>
          <w:rFonts w:eastAsia="ArialMT"/>
          <w:sz w:val="24"/>
          <w:szCs w:val="24"/>
          <w:lang w:val="sr-Cyrl-CS"/>
        </w:rPr>
        <w:t xml:space="preserve"> Приликом извођења радова достави: атестну документацију за материјале које намерава да угради;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8.</w:t>
      </w:r>
      <w:r w:rsidRPr="007F6BB9">
        <w:rPr>
          <w:rFonts w:eastAsia="ArialMT"/>
          <w:sz w:val="24"/>
          <w:szCs w:val="24"/>
          <w:lang w:val="sr-Cyrl-CS"/>
        </w:rPr>
        <w:t xml:space="preserve"> Предузме законом прописане мере заштите на раду;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9.</w:t>
      </w:r>
      <w:r w:rsidRPr="007F6BB9">
        <w:rPr>
          <w:rFonts w:eastAsia="ArialMT"/>
          <w:sz w:val="24"/>
          <w:szCs w:val="24"/>
          <w:lang w:val="sr-Cyrl-CS"/>
        </w:rPr>
        <w:t xml:space="preserve"> За свако одступање од уговорних обавеза, у односу на техничку документацију, мора имати писмену сагласност надзорног органа Наручиоца уписану у дневник;</w:t>
      </w:r>
    </w:p>
    <w:p w:rsidR="0065366E" w:rsidRDefault="0065366E" w:rsidP="0065366E">
      <w:pPr>
        <w:jc w:val="both"/>
        <w:rPr>
          <w:rFonts w:eastAsia="ArialMT"/>
          <w:sz w:val="24"/>
          <w:szCs w:val="24"/>
          <w:lang w:val="sr-Cyrl-CS"/>
        </w:rPr>
      </w:pPr>
      <w:r w:rsidRPr="007F6BB9">
        <w:rPr>
          <w:rFonts w:eastAsia="ArialMT"/>
          <w:b/>
          <w:sz w:val="24"/>
          <w:szCs w:val="24"/>
          <w:lang w:val="sr-Cyrl-CS"/>
        </w:rPr>
        <w:t>10.</w:t>
      </w:r>
      <w:r w:rsidRPr="007F6BB9">
        <w:rPr>
          <w:rFonts w:eastAsia="ArialMT"/>
          <w:sz w:val="24"/>
          <w:szCs w:val="24"/>
          <w:lang w:val="sr-Cyrl-CS"/>
        </w:rPr>
        <w:t xml:space="preserve"> Све друге уговорне обавезе изврши у складу са одредбама овог уговора.</w:t>
      </w:r>
    </w:p>
    <w:p w:rsidR="0006781F" w:rsidRDefault="0006781F" w:rsidP="0006781F">
      <w:pPr>
        <w:jc w:val="both"/>
        <w:rPr>
          <w:rFonts w:eastAsia="ArialMT"/>
          <w:sz w:val="24"/>
          <w:szCs w:val="24"/>
        </w:rPr>
      </w:pPr>
    </w:p>
    <w:p w:rsidR="0006781F" w:rsidRPr="00AF344D" w:rsidRDefault="0006781F" w:rsidP="0006781F">
      <w:pPr>
        <w:rPr>
          <w:rFonts w:eastAsia="ArialMT"/>
          <w:b/>
          <w:sz w:val="24"/>
          <w:szCs w:val="24"/>
        </w:rPr>
      </w:pPr>
      <w:r>
        <w:rPr>
          <w:rFonts w:eastAsia="ArialMT"/>
          <w:sz w:val="24"/>
          <w:szCs w:val="24"/>
        </w:rPr>
        <w:t xml:space="preserve">                                                                                 </w:t>
      </w:r>
    </w:p>
    <w:p w:rsidR="0065366E" w:rsidRPr="007F6BB9" w:rsidRDefault="00DF107A" w:rsidP="0065366E">
      <w:pPr>
        <w:autoSpaceDE w:val="0"/>
        <w:autoSpaceDN w:val="0"/>
        <w:adjustRightInd w:val="0"/>
        <w:jc w:val="both"/>
        <w:rPr>
          <w:rFonts w:eastAsia="ArialMT"/>
          <w:sz w:val="24"/>
          <w:szCs w:val="24"/>
          <w:u w:val="single"/>
          <w:lang w:val="sr-Cyrl-CS"/>
        </w:rPr>
      </w:pPr>
      <w:r>
        <w:rPr>
          <w:rFonts w:eastAsia="ArialMT"/>
          <w:sz w:val="24"/>
          <w:szCs w:val="24"/>
          <w:u w:val="single"/>
          <w:lang w:val="sr-Cyrl-CS"/>
        </w:rPr>
        <w:t>ОБАВЕЗЕ НАРУЧИОЦА</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267F93" w:rsidP="0065366E">
      <w:pPr>
        <w:autoSpaceDE w:val="0"/>
        <w:autoSpaceDN w:val="0"/>
        <w:adjustRightInd w:val="0"/>
        <w:jc w:val="center"/>
        <w:rPr>
          <w:rFonts w:eastAsia="ArialMT"/>
          <w:b/>
          <w:sz w:val="24"/>
          <w:szCs w:val="24"/>
          <w:lang w:val="sr-Cyrl-CS"/>
        </w:rPr>
      </w:pPr>
      <w:r>
        <w:rPr>
          <w:rFonts w:eastAsia="ArialMT"/>
          <w:b/>
          <w:sz w:val="24"/>
          <w:szCs w:val="24"/>
          <w:lang w:val="sr-Cyrl-CS"/>
        </w:rPr>
        <w:t>Члан 11</w:t>
      </w:r>
      <w:r w:rsidR="0065366E" w:rsidRPr="001E4EA9">
        <w:rPr>
          <w:rFonts w:eastAsia="ArialMT"/>
          <w:b/>
          <w:sz w:val="24"/>
          <w:szCs w:val="24"/>
          <w:lang w:val="sr-Cyrl-CS"/>
        </w:rPr>
        <w:t>.</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се обавезује да: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Извођачу омогући несметани приступ предметној инфраструктури;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 xml:space="preserve">2. </w:t>
      </w:r>
      <w:r w:rsidRPr="007F6BB9">
        <w:rPr>
          <w:rFonts w:eastAsia="ArialMT"/>
          <w:sz w:val="24"/>
          <w:szCs w:val="24"/>
          <w:lang w:val="sr-Cyrl-CS"/>
        </w:rPr>
        <w:t>Именује надзорног органа и о томе писмено обавести Извођача;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Да преко свог надзорног органа врши стручни надзор н</w:t>
      </w:r>
      <w:r w:rsidR="00740D3A">
        <w:rPr>
          <w:rFonts w:eastAsia="ArialMT"/>
          <w:sz w:val="24"/>
          <w:szCs w:val="24"/>
          <w:lang w:val="sr-Cyrl-CS"/>
        </w:rPr>
        <w:t>ад извршењем уговорних обавеза,</w:t>
      </w:r>
      <w:r w:rsidRPr="007F6BB9">
        <w:rPr>
          <w:rFonts w:eastAsia="ArialMT"/>
          <w:sz w:val="24"/>
          <w:szCs w:val="24"/>
          <w:lang w:val="sr-Cyrl-CS"/>
        </w:rPr>
        <w:t xml:space="preserve"> и уредно оверава дневник и осталу пратећу документацију;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Да Извођачу уредно исплаћује изведене радове на начин и у роковима ближе одређеним одредбама овог уговора;</w:t>
      </w:r>
    </w:p>
    <w:p w:rsidR="0065366E" w:rsidRPr="007F6BB9" w:rsidRDefault="0065366E" w:rsidP="0065366E">
      <w:pPr>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Да све друге уговорне обавезе изврши у складу са одредбама овог Уговора.</w:t>
      </w:r>
    </w:p>
    <w:p w:rsidR="0065366E" w:rsidRPr="007F6BB9" w:rsidRDefault="0065366E" w:rsidP="0065366E">
      <w:pPr>
        <w:autoSpaceDE w:val="0"/>
        <w:autoSpaceDN w:val="0"/>
        <w:adjustRightInd w:val="0"/>
        <w:jc w:val="both"/>
        <w:rPr>
          <w:rFonts w:eastAsia="ArialMT"/>
          <w:sz w:val="24"/>
          <w:szCs w:val="24"/>
          <w:u w:val="single"/>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РАСКИД УГОВОРА</w:t>
      </w:r>
    </w:p>
    <w:p w:rsidR="0065366E" w:rsidRPr="001E4EA9" w:rsidRDefault="00267F93" w:rsidP="0065366E">
      <w:pPr>
        <w:autoSpaceDE w:val="0"/>
        <w:autoSpaceDN w:val="0"/>
        <w:adjustRightInd w:val="0"/>
        <w:jc w:val="center"/>
        <w:rPr>
          <w:rFonts w:eastAsia="ArialMT"/>
          <w:b/>
          <w:sz w:val="24"/>
          <w:szCs w:val="24"/>
          <w:lang w:val="sr-Cyrl-CS"/>
        </w:rPr>
      </w:pPr>
      <w:r>
        <w:rPr>
          <w:rFonts w:eastAsia="ArialMT"/>
          <w:b/>
          <w:sz w:val="24"/>
          <w:szCs w:val="24"/>
          <w:lang w:val="sr-Cyrl-CS"/>
        </w:rPr>
        <w:t>Члан 12</w:t>
      </w:r>
      <w:r w:rsidR="0065366E" w:rsidRPr="001E4EA9">
        <w:rPr>
          <w:rFonts w:eastAsia="ArialMT"/>
          <w:b/>
          <w:sz w:val="24"/>
          <w:szCs w:val="24"/>
          <w:lang w:val="sr-Cyrl-CS"/>
        </w:rPr>
        <w:t>.</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може једнострано раскинути овај Уговор, у случајевима када Извођач</w:t>
      </w:r>
      <w:r>
        <w:rPr>
          <w:rFonts w:eastAsia="ArialMT"/>
          <w:sz w:val="24"/>
          <w:szCs w:val="24"/>
          <w:lang w:val="sr-Cyrl-CS"/>
        </w:rPr>
        <w:t xml:space="preserve"> не изврши предметне обавезе на начин и у року предвиђеним овим уговором.</w:t>
      </w:r>
    </w:p>
    <w:p w:rsidR="0065366E" w:rsidRDefault="0065366E" w:rsidP="0065366E">
      <w:pPr>
        <w:rPr>
          <w:rFonts w:eastAsia="ArialMT"/>
          <w:sz w:val="24"/>
          <w:szCs w:val="24"/>
          <w:lang w:val="sr-Cyrl-CS"/>
        </w:rPr>
      </w:pPr>
    </w:p>
    <w:p w:rsidR="0065366E" w:rsidRPr="001E4EA9" w:rsidRDefault="00267F93" w:rsidP="0065366E">
      <w:pPr>
        <w:jc w:val="center"/>
        <w:rPr>
          <w:b/>
          <w:sz w:val="24"/>
          <w:szCs w:val="24"/>
          <w:lang w:val="sr-Cyrl-CS" w:eastAsia="zh-CN"/>
        </w:rPr>
      </w:pPr>
      <w:r>
        <w:rPr>
          <w:b/>
          <w:sz w:val="24"/>
          <w:szCs w:val="24"/>
          <w:lang w:val="sr-Cyrl-CS" w:eastAsia="zh-CN"/>
        </w:rPr>
        <w:t>Члан 13</w:t>
      </w:r>
      <w:r w:rsidR="0065366E" w:rsidRPr="001E4EA9">
        <w:rPr>
          <w:b/>
          <w:sz w:val="24"/>
          <w:szCs w:val="24"/>
          <w:lang w:val="sr-Cyrl-CS" w:eastAsia="zh-CN"/>
        </w:rPr>
        <w:t>.</w:t>
      </w:r>
    </w:p>
    <w:p w:rsidR="0065366E" w:rsidRDefault="0065366E" w:rsidP="0065366E">
      <w:pPr>
        <w:keepLines/>
        <w:spacing w:before="60"/>
        <w:ind w:right="342"/>
        <w:jc w:val="both"/>
        <w:rPr>
          <w:sz w:val="24"/>
          <w:szCs w:val="24"/>
          <w:lang w:val="sr-Cyrl-CS" w:eastAsia="zh-CN"/>
        </w:rPr>
      </w:pPr>
      <w:r w:rsidRPr="007F6BB9">
        <w:rPr>
          <w:sz w:val="24"/>
          <w:szCs w:val="24"/>
          <w:lang w:val="sr-Cyrl-CS" w:eastAsia="zh-CN"/>
        </w:rPr>
        <w:t>Овај уговор ступа на снагу и примењује се даном потписивања.</w:t>
      </w:r>
    </w:p>
    <w:p w:rsidR="0006781F" w:rsidRDefault="0006781F" w:rsidP="0065366E">
      <w:pPr>
        <w:keepLines/>
        <w:spacing w:before="60"/>
        <w:ind w:right="342"/>
        <w:jc w:val="both"/>
        <w:rPr>
          <w:sz w:val="24"/>
          <w:szCs w:val="24"/>
          <w:lang w:val="sr-Cyrl-CS" w:eastAsia="zh-CN"/>
        </w:rPr>
      </w:pPr>
    </w:p>
    <w:p w:rsidR="0065366E" w:rsidRPr="001E4EA9" w:rsidRDefault="00267F93" w:rsidP="0065366E">
      <w:pPr>
        <w:keepLines/>
        <w:spacing w:before="60"/>
        <w:ind w:right="57"/>
        <w:jc w:val="center"/>
        <w:rPr>
          <w:b/>
          <w:sz w:val="24"/>
          <w:szCs w:val="24"/>
          <w:lang w:val="sr-Cyrl-CS" w:eastAsia="zh-CN"/>
        </w:rPr>
      </w:pPr>
      <w:r>
        <w:rPr>
          <w:b/>
          <w:sz w:val="24"/>
          <w:szCs w:val="24"/>
          <w:lang w:val="sr-Cyrl-CS" w:eastAsia="zh-CN"/>
        </w:rPr>
        <w:t>Члан 14</w:t>
      </w:r>
      <w:r w:rsidR="0065366E" w:rsidRPr="001E4EA9">
        <w:rPr>
          <w:b/>
          <w:sz w:val="24"/>
          <w:szCs w:val="24"/>
          <w:lang w:val="sr-Cyrl-CS" w:eastAsia="zh-CN"/>
        </w:rPr>
        <w:t>.</w:t>
      </w:r>
    </w:p>
    <w:p w:rsidR="0065366E" w:rsidRDefault="0065366E" w:rsidP="0065366E">
      <w:pPr>
        <w:keepLines/>
        <w:spacing w:before="60"/>
        <w:ind w:right="342"/>
        <w:jc w:val="both"/>
        <w:rPr>
          <w:sz w:val="24"/>
          <w:szCs w:val="24"/>
          <w:lang w:val="sr-Cyrl-CS" w:eastAsia="zh-CN"/>
        </w:rPr>
      </w:pPr>
      <w:r w:rsidRPr="007F6BB9">
        <w:rPr>
          <w:sz w:val="24"/>
          <w:szCs w:val="24"/>
          <w:lang w:val="sr-Cyrl-CS" w:eastAsia="zh-CN"/>
        </w:rPr>
        <w:t>На околност које нису регулисане овим уговором примениће се важећи законски прописи и одредбе Закона о облигационим односима.</w:t>
      </w:r>
    </w:p>
    <w:p w:rsidR="0006781F" w:rsidRPr="0065366E" w:rsidRDefault="0006781F" w:rsidP="0065366E">
      <w:pPr>
        <w:keepLines/>
        <w:spacing w:before="60"/>
        <w:ind w:right="342"/>
        <w:jc w:val="both"/>
        <w:rPr>
          <w:sz w:val="24"/>
          <w:szCs w:val="24"/>
          <w:lang w:val="sr-Cyrl-CS" w:eastAsia="zh-CN"/>
        </w:rPr>
      </w:pPr>
    </w:p>
    <w:p w:rsidR="0065366E" w:rsidRPr="001E4EA9" w:rsidRDefault="00267F93" w:rsidP="0065366E">
      <w:pPr>
        <w:keepLines/>
        <w:spacing w:before="60"/>
        <w:ind w:right="57"/>
        <w:jc w:val="center"/>
        <w:rPr>
          <w:b/>
          <w:sz w:val="24"/>
          <w:szCs w:val="24"/>
          <w:lang w:val="sr-Cyrl-CS" w:eastAsia="zh-CN"/>
        </w:rPr>
      </w:pPr>
      <w:r>
        <w:rPr>
          <w:b/>
          <w:sz w:val="24"/>
          <w:szCs w:val="24"/>
          <w:lang w:val="sr-Cyrl-CS" w:eastAsia="zh-CN"/>
        </w:rPr>
        <w:t>Члан 15</w:t>
      </w:r>
      <w:r w:rsidR="0065366E" w:rsidRPr="001E4EA9">
        <w:rPr>
          <w:b/>
          <w:sz w:val="24"/>
          <w:szCs w:val="24"/>
          <w:lang w:val="sr-Cyrl-CS" w:eastAsia="zh-CN"/>
        </w:rPr>
        <w:t>.</w:t>
      </w:r>
    </w:p>
    <w:p w:rsidR="0065366E" w:rsidRDefault="0065366E" w:rsidP="0065366E">
      <w:pPr>
        <w:rPr>
          <w:sz w:val="24"/>
          <w:szCs w:val="24"/>
          <w:lang w:val="sr-Cyrl-CS"/>
        </w:rPr>
      </w:pPr>
      <w:r w:rsidRPr="007F6BB9">
        <w:rPr>
          <w:sz w:val="24"/>
          <w:szCs w:val="24"/>
          <w:lang w:val="sr-Cyrl-CS"/>
        </w:rPr>
        <w:t xml:space="preserve">Измене и допуне овог уговора важе само када се дају у писменој форми и уз обострану сагласност уговорних страна. Измена уговора врши се у писаној форми у случају продужења рока за извођење радова, као и у случају вишка радова, а на основу писаног </w:t>
      </w:r>
      <w:r w:rsidRPr="007F6BB9">
        <w:rPr>
          <w:sz w:val="24"/>
          <w:szCs w:val="24"/>
          <w:lang w:val="sr-Cyrl-CS"/>
        </w:rPr>
        <w:lastRenderedPageBreak/>
        <w:t>извештаја надзорног органа Наручиоца и Прегледа вишка радова потписаног од стране одговорног лица извођача и надзорног органа наручиоца.</w:t>
      </w:r>
    </w:p>
    <w:p w:rsidR="0065366E" w:rsidRPr="001E4EA9" w:rsidRDefault="0065366E" w:rsidP="0065366E">
      <w:pPr>
        <w:rPr>
          <w:b/>
          <w:sz w:val="24"/>
          <w:szCs w:val="24"/>
          <w:lang w:val="sr-Cyrl-CS"/>
        </w:rPr>
      </w:pPr>
    </w:p>
    <w:p w:rsidR="0065366E" w:rsidRPr="001E4EA9" w:rsidRDefault="00267F93" w:rsidP="0065366E">
      <w:pPr>
        <w:jc w:val="center"/>
        <w:rPr>
          <w:b/>
          <w:sz w:val="24"/>
          <w:szCs w:val="24"/>
          <w:lang w:val="sr-Cyrl-CS"/>
        </w:rPr>
      </w:pPr>
      <w:r>
        <w:rPr>
          <w:b/>
          <w:sz w:val="24"/>
          <w:szCs w:val="24"/>
          <w:lang w:val="sr-Cyrl-CS"/>
        </w:rPr>
        <w:t>Члан 16</w:t>
      </w:r>
      <w:r w:rsidR="0065366E" w:rsidRPr="001E4EA9">
        <w:rPr>
          <w:b/>
          <w:sz w:val="24"/>
          <w:szCs w:val="24"/>
          <w:lang w:val="sr-Cyrl-CS"/>
        </w:rPr>
        <w:t>.</w:t>
      </w:r>
    </w:p>
    <w:p w:rsidR="0065366E" w:rsidRDefault="0065366E" w:rsidP="0065366E">
      <w:pPr>
        <w:keepLines/>
        <w:spacing w:before="60"/>
        <w:ind w:right="342"/>
        <w:jc w:val="both"/>
        <w:rPr>
          <w:sz w:val="24"/>
          <w:szCs w:val="24"/>
          <w:lang w:val="sr-Cyrl-CS" w:eastAsia="zh-CN"/>
        </w:rPr>
      </w:pPr>
      <w:r w:rsidRPr="007F6BB9">
        <w:rPr>
          <w:sz w:val="24"/>
          <w:szCs w:val="24"/>
          <w:lang w:val="sr-Cyrl-CS" w:eastAsia="zh-CN"/>
        </w:rPr>
        <w:t>Уговорне стране су сагласне да се евентуална спорна питања решавају споразумно, а у случају спора уговарају надлежност Привредног суда у Ужицу.</w:t>
      </w:r>
    </w:p>
    <w:p w:rsidR="0006781F" w:rsidRPr="007F6BB9" w:rsidRDefault="0006781F" w:rsidP="0065366E">
      <w:pPr>
        <w:keepLines/>
        <w:spacing w:before="60"/>
        <w:ind w:right="342"/>
        <w:jc w:val="both"/>
        <w:rPr>
          <w:sz w:val="24"/>
          <w:szCs w:val="24"/>
          <w:lang w:val="sr-Cyrl-CS" w:eastAsia="zh-CN"/>
        </w:rPr>
      </w:pPr>
    </w:p>
    <w:p w:rsidR="0065366E" w:rsidRPr="007F6BB9" w:rsidRDefault="0065366E" w:rsidP="0065366E">
      <w:pPr>
        <w:rPr>
          <w:b/>
          <w:sz w:val="24"/>
          <w:szCs w:val="24"/>
          <w:lang w:val="sr-Cyrl-CS"/>
        </w:rPr>
      </w:pPr>
    </w:p>
    <w:p w:rsidR="0065366E" w:rsidRPr="001E4EA9" w:rsidRDefault="00267F93" w:rsidP="0065366E">
      <w:pPr>
        <w:jc w:val="center"/>
        <w:rPr>
          <w:b/>
          <w:sz w:val="24"/>
          <w:szCs w:val="24"/>
          <w:lang w:val="sr-Cyrl-CS"/>
        </w:rPr>
      </w:pPr>
      <w:r>
        <w:rPr>
          <w:b/>
          <w:sz w:val="24"/>
          <w:szCs w:val="24"/>
          <w:lang w:val="sr-Cyrl-CS"/>
        </w:rPr>
        <w:t>Члан 17</w:t>
      </w:r>
      <w:r w:rsidR="0065366E" w:rsidRPr="001E4EA9">
        <w:rPr>
          <w:b/>
          <w:sz w:val="24"/>
          <w:szCs w:val="24"/>
          <w:lang w:val="sr-Cyrl-CS"/>
        </w:rPr>
        <w:t>.</w:t>
      </w:r>
    </w:p>
    <w:p w:rsidR="0065366E" w:rsidRDefault="0065366E" w:rsidP="0065366E">
      <w:pPr>
        <w:jc w:val="both"/>
        <w:rPr>
          <w:sz w:val="24"/>
          <w:szCs w:val="24"/>
          <w:lang w:val="sr-Cyrl-CS"/>
        </w:rPr>
      </w:pPr>
      <w:r w:rsidRPr="007F6BB9">
        <w:rPr>
          <w:sz w:val="24"/>
          <w:szCs w:val="24"/>
          <w:lang w:val="sr-Cyrl-CS" w:eastAsia="zh-CN"/>
        </w:rPr>
        <w:t>Овај уговор је сачињен у 4 истоветна примерка од чега по 2 за сваку уговорну страну.</w:t>
      </w:r>
    </w:p>
    <w:p w:rsidR="0065366E" w:rsidRDefault="0065366E" w:rsidP="0065366E">
      <w:pPr>
        <w:keepLines/>
        <w:tabs>
          <w:tab w:val="left" w:pos="990"/>
        </w:tabs>
        <w:spacing w:before="60"/>
        <w:ind w:right="342"/>
        <w:rPr>
          <w:sz w:val="24"/>
          <w:szCs w:val="24"/>
          <w:lang w:val="sr-Cyrl-CS" w:eastAsia="zh-CN"/>
        </w:rPr>
      </w:pPr>
    </w:p>
    <w:p w:rsidR="00DF107A" w:rsidRDefault="00DF107A" w:rsidP="0065366E">
      <w:pPr>
        <w:keepLines/>
        <w:tabs>
          <w:tab w:val="left" w:pos="990"/>
        </w:tabs>
        <w:spacing w:before="60"/>
        <w:ind w:right="342"/>
        <w:rPr>
          <w:sz w:val="24"/>
          <w:szCs w:val="24"/>
          <w:lang w:val="sr-Cyrl-CS" w:eastAsia="zh-CN"/>
        </w:rPr>
      </w:pPr>
    </w:p>
    <w:p w:rsidR="00267F93" w:rsidRPr="00F641B9" w:rsidRDefault="00267F93" w:rsidP="0065366E">
      <w:pPr>
        <w:keepLines/>
        <w:tabs>
          <w:tab w:val="left" w:pos="990"/>
        </w:tabs>
        <w:spacing w:before="60"/>
        <w:ind w:right="342"/>
        <w:rPr>
          <w:sz w:val="24"/>
          <w:szCs w:val="24"/>
          <w:lang w:val="sr-Cyrl-CS" w:eastAsia="zh-CN"/>
        </w:rPr>
      </w:pPr>
    </w:p>
    <w:p w:rsidR="0065366E" w:rsidRPr="00F641B9" w:rsidRDefault="0065366E" w:rsidP="0065366E">
      <w:pPr>
        <w:keepLines/>
        <w:tabs>
          <w:tab w:val="left" w:pos="990"/>
        </w:tabs>
        <w:spacing w:before="60"/>
        <w:ind w:right="342"/>
        <w:rPr>
          <w:sz w:val="24"/>
          <w:szCs w:val="24"/>
          <w:lang w:val="sr-Cyrl-CS" w:eastAsia="zh-CN"/>
        </w:rPr>
      </w:pPr>
      <w:r w:rsidRPr="00F641B9">
        <w:rPr>
          <w:sz w:val="24"/>
          <w:szCs w:val="24"/>
          <w:lang w:val="sr-Cyrl-CS" w:eastAsia="zh-CN"/>
        </w:rPr>
        <w:t xml:space="preserve">ЗА ИЗВОЂАЧА РАДОВА   ,          </w:t>
      </w:r>
      <w:r>
        <w:rPr>
          <w:sz w:val="24"/>
          <w:szCs w:val="24"/>
          <w:lang w:val="sr-Cyrl-CS" w:eastAsia="zh-CN"/>
        </w:rPr>
        <w:t xml:space="preserve">                               </w:t>
      </w:r>
      <w:r w:rsidRPr="007F6BB9">
        <w:rPr>
          <w:sz w:val="24"/>
          <w:szCs w:val="24"/>
          <w:lang w:val="sr-Cyrl-CS" w:eastAsia="zh-CN"/>
        </w:rPr>
        <w:t xml:space="preserve">       </w:t>
      </w:r>
      <w:r w:rsidRPr="00F641B9">
        <w:rPr>
          <w:sz w:val="24"/>
          <w:szCs w:val="24"/>
          <w:lang w:val="sr-Cyrl-CS" w:eastAsia="zh-CN"/>
        </w:rPr>
        <w:t xml:space="preserve">ЗА НАРУЧИОЦА   РАДОВА,                     </w:t>
      </w:r>
    </w:p>
    <w:p w:rsidR="0065366E" w:rsidRPr="00844E45" w:rsidRDefault="0065366E" w:rsidP="0065366E">
      <w:pPr>
        <w:keepLines/>
        <w:tabs>
          <w:tab w:val="left" w:pos="990"/>
        </w:tabs>
        <w:spacing w:before="60"/>
        <w:ind w:right="342"/>
        <w:rPr>
          <w:i/>
          <w:sz w:val="24"/>
          <w:szCs w:val="24"/>
          <w:lang w:val="sr-Cyrl-CS" w:eastAsia="zh-CN"/>
        </w:rPr>
      </w:pPr>
      <w:r w:rsidRPr="00F641B9">
        <w:rPr>
          <w:sz w:val="24"/>
          <w:szCs w:val="24"/>
          <w:lang w:val="sr-Cyrl-CS" w:eastAsia="zh-CN"/>
        </w:rPr>
        <w:t xml:space="preserve">                      </w:t>
      </w:r>
      <w:r w:rsidRPr="007F6BB9">
        <w:rPr>
          <w:sz w:val="24"/>
          <w:szCs w:val="24"/>
          <w:lang w:val="sr-Cyrl-CS" w:eastAsia="zh-CN"/>
        </w:rPr>
        <w:t xml:space="preserve">                                                                    </w:t>
      </w:r>
      <w:r>
        <w:rPr>
          <w:sz w:val="24"/>
          <w:szCs w:val="24"/>
          <w:lang w:val="sr-Cyrl-CS" w:eastAsia="zh-CN"/>
        </w:rPr>
        <w:t xml:space="preserve">    </w:t>
      </w:r>
      <w:r w:rsidR="00267F93">
        <w:rPr>
          <w:sz w:val="24"/>
          <w:szCs w:val="24"/>
          <w:lang w:val="sr-Cyrl-CS" w:eastAsia="zh-CN"/>
        </w:rPr>
        <w:t xml:space="preserve"> </w:t>
      </w:r>
      <w:r>
        <w:rPr>
          <w:sz w:val="24"/>
          <w:szCs w:val="24"/>
          <w:lang w:val="sr-Cyrl-CS" w:eastAsia="zh-CN"/>
        </w:rPr>
        <w:t xml:space="preserve">  </w:t>
      </w:r>
      <w:r w:rsidRPr="007F6BB9">
        <w:rPr>
          <w:sz w:val="24"/>
          <w:szCs w:val="24"/>
          <w:lang w:val="sr-Cyrl-CS" w:eastAsia="zh-CN"/>
        </w:rPr>
        <w:t>Начелник Општинске управе</w:t>
      </w:r>
      <w:r w:rsidRPr="00844E45">
        <w:rPr>
          <w:sz w:val="24"/>
          <w:szCs w:val="24"/>
          <w:lang w:val="sr-Cyrl-CS" w:eastAsia="zh-CN"/>
        </w:rPr>
        <w:t xml:space="preserve"> ,</w:t>
      </w:r>
    </w:p>
    <w:p w:rsidR="006D7D32" w:rsidRDefault="0065366E" w:rsidP="0065366E">
      <w:pPr>
        <w:ind w:right="342"/>
        <w:rPr>
          <w:i/>
          <w:sz w:val="24"/>
          <w:szCs w:val="24"/>
          <w:lang w:val="sr-Cyrl-CS" w:eastAsia="zh-CN"/>
        </w:rPr>
      </w:pP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t xml:space="preserve">                         </w:t>
      </w:r>
      <w:r w:rsidR="0006781F">
        <w:rPr>
          <w:i/>
          <w:sz w:val="24"/>
          <w:szCs w:val="24"/>
          <w:lang w:val="sr-Cyrl-CS" w:eastAsia="zh-CN"/>
        </w:rPr>
        <w:tab/>
      </w:r>
      <w:r w:rsidR="0006781F">
        <w:rPr>
          <w:i/>
          <w:sz w:val="24"/>
          <w:szCs w:val="24"/>
          <w:lang w:val="sr-Cyrl-CS" w:eastAsia="zh-CN"/>
        </w:rPr>
        <w:tab/>
        <w:t xml:space="preserve">  </w:t>
      </w:r>
      <w:r w:rsidRPr="007F6BB9">
        <w:rPr>
          <w:i/>
          <w:sz w:val="24"/>
          <w:szCs w:val="24"/>
          <w:lang w:val="sr-Cyrl-CS" w:eastAsia="zh-CN"/>
        </w:rPr>
        <w:t xml:space="preserve"> </w:t>
      </w:r>
      <w:r w:rsidR="00267F93">
        <w:rPr>
          <w:i/>
          <w:sz w:val="24"/>
          <w:szCs w:val="24"/>
          <w:lang w:val="sr-Cyrl-CS" w:eastAsia="zh-CN"/>
        </w:rPr>
        <w:t xml:space="preserve">     </w:t>
      </w:r>
      <w:r w:rsidR="0006781F">
        <w:rPr>
          <w:i/>
          <w:sz w:val="24"/>
          <w:szCs w:val="24"/>
          <w:lang w:val="sr-Cyrl-CS" w:eastAsia="zh-CN"/>
        </w:rPr>
        <w:t>Милица Стаматовић</w:t>
      </w:r>
    </w:p>
    <w:p w:rsidR="0006781F" w:rsidRPr="006D7D32" w:rsidRDefault="0006781F" w:rsidP="0065366E">
      <w:pPr>
        <w:ind w:right="342"/>
        <w:rPr>
          <w:i/>
          <w:sz w:val="24"/>
          <w:szCs w:val="24"/>
          <w:lang w:eastAsia="zh-CN"/>
        </w:rPr>
      </w:pPr>
    </w:p>
    <w:p w:rsidR="0065366E" w:rsidRPr="00844E45" w:rsidRDefault="0065366E" w:rsidP="0065366E">
      <w:pPr>
        <w:rPr>
          <w:lang w:val="sr-Cyrl-CS"/>
        </w:rPr>
      </w:pPr>
      <w:r w:rsidRPr="00844E45">
        <w:rPr>
          <w:sz w:val="24"/>
          <w:szCs w:val="24"/>
          <w:lang w:val="sr-Cyrl-CS"/>
        </w:rPr>
        <w:t>____________________________</w:t>
      </w:r>
      <w:r w:rsidRPr="00844E45">
        <w:rPr>
          <w:sz w:val="24"/>
          <w:szCs w:val="24"/>
          <w:lang w:val="sr-Cyrl-CS"/>
        </w:rPr>
        <w:tab/>
      </w:r>
      <w:r w:rsidRPr="00844E45">
        <w:rPr>
          <w:sz w:val="24"/>
          <w:szCs w:val="24"/>
          <w:lang w:val="sr-Cyrl-CS"/>
        </w:rPr>
        <w:tab/>
      </w:r>
      <w:r w:rsidRPr="00844E45">
        <w:rPr>
          <w:sz w:val="24"/>
          <w:szCs w:val="24"/>
          <w:lang w:val="sr-Cyrl-CS"/>
        </w:rPr>
        <w:tab/>
      </w:r>
      <w:r w:rsidR="00267F93">
        <w:rPr>
          <w:sz w:val="24"/>
          <w:szCs w:val="24"/>
          <w:lang w:val="sr-Cyrl-CS"/>
        </w:rPr>
        <w:t xml:space="preserve">              </w:t>
      </w:r>
      <w:r w:rsidRPr="00844E45">
        <w:rPr>
          <w:lang w:val="sr-Cyrl-CS"/>
        </w:rPr>
        <w:t>_____________________________</w:t>
      </w:r>
    </w:p>
    <w:p w:rsidR="0065366E" w:rsidRPr="009D4510" w:rsidRDefault="0065366E" w:rsidP="0065366E">
      <w:pPr>
        <w:rPr>
          <w:sz w:val="24"/>
          <w:szCs w:val="24"/>
          <w:lang w:val="sr-Cyrl-CS"/>
        </w:rPr>
      </w:pPr>
    </w:p>
    <w:p w:rsidR="0065366E" w:rsidRPr="00232659" w:rsidRDefault="0065366E" w:rsidP="0065366E">
      <w:pPr>
        <w:rPr>
          <w:lang w:val="ru-RU"/>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EB540D" w:rsidRDefault="00EB540D" w:rsidP="00EB540D">
      <w:pPr>
        <w:rPr>
          <w:sz w:val="24"/>
          <w:szCs w:val="24"/>
          <w:lang w:val="sr-Cyrl-CS"/>
        </w:rPr>
      </w:pPr>
    </w:p>
    <w:p w:rsidR="00267F93" w:rsidRPr="00844E45" w:rsidRDefault="00267F93" w:rsidP="00EB540D">
      <w:pPr>
        <w:rPr>
          <w:sz w:val="24"/>
          <w:szCs w:val="24"/>
          <w:lang w:val="sr-Cyrl-CS"/>
        </w:rPr>
      </w:pPr>
    </w:p>
    <w:p w:rsidR="00EB540D" w:rsidRPr="00844E45" w:rsidRDefault="00EB540D" w:rsidP="00EB540D">
      <w:pPr>
        <w:rPr>
          <w:sz w:val="24"/>
          <w:szCs w:val="24"/>
          <w:lang w:val="sr-Cyrl-CS"/>
        </w:rPr>
      </w:pPr>
    </w:p>
    <w:p w:rsidR="00745A40" w:rsidRPr="00CE0C1B" w:rsidRDefault="00EB540D" w:rsidP="00EB540D">
      <w:pPr>
        <w:rPr>
          <w:b/>
          <w:sz w:val="24"/>
          <w:szCs w:val="24"/>
          <w:lang w:val="sr-Cyrl-CS"/>
        </w:rPr>
      </w:pPr>
      <w:r w:rsidRPr="00CE0C1B">
        <w:rPr>
          <w:b/>
          <w:sz w:val="24"/>
          <w:szCs w:val="24"/>
          <w:lang w:val="sr-Cyrl-CS"/>
        </w:rPr>
        <w:t>Напомена:  Потребно је да понуђач попуни</w:t>
      </w:r>
      <w:r w:rsidR="00F053CD">
        <w:rPr>
          <w:b/>
          <w:sz w:val="24"/>
          <w:szCs w:val="24"/>
          <w:lang w:val="sr-Cyrl-CS"/>
        </w:rPr>
        <w:t xml:space="preserve">, потпише </w:t>
      </w:r>
      <w:r w:rsidRPr="00CE0C1B">
        <w:rPr>
          <w:b/>
          <w:sz w:val="24"/>
          <w:szCs w:val="24"/>
          <w:lang w:val="sr-Cyrl-CS"/>
        </w:rPr>
        <w:t>модел уговора , што значи да је сагласан са одредбама истог, који ће му бити додељен уколико његова понуда буде најповољнија.</w:t>
      </w:r>
    </w:p>
    <w:sectPr w:rsidR="00745A40" w:rsidRPr="00CE0C1B"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97B" w:rsidRDefault="008E397B" w:rsidP="00317842">
      <w:r>
        <w:separator/>
      </w:r>
    </w:p>
  </w:endnote>
  <w:endnote w:type="continuationSeparator" w:id="1">
    <w:p w:rsidR="008E397B" w:rsidRDefault="008E397B"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D9601F" w:rsidRDefault="00D9601F">
        <w:pPr>
          <w:pStyle w:val="Footer"/>
          <w:jc w:val="center"/>
        </w:pPr>
        <w:fldSimple w:instr=" PAGE   \* MERGEFORMAT ">
          <w:r w:rsidR="00B434BE">
            <w:rPr>
              <w:noProof/>
            </w:rPr>
            <w:t>9</w:t>
          </w:r>
        </w:fldSimple>
      </w:p>
    </w:sdtContent>
  </w:sdt>
  <w:p w:rsidR="00D9601F" w:rsidRDefault="00D960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97B" w:rsidRDefault="008E397B" w:rsidP="00317842">
      <w:r>
        <w:separator/>
      </w:r>
    </w:p>
  </w:footnote>
  <w:footnote w:type="continuationSeparator" w:id="1">
    <w:p w:rsidR="008E397B" w:rsidRDefault="008E397B"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00000007"/>
    <w:name w:val="WW8Num7"/>
    <w:lvl w:ilvl="0">
      <w:start w:val="1"/>
      <w:numFmt w:val="bullet"/>
      <w:lvlText w:val=""/>
      <w:lvlJc w:val="left"/>
      <w:pPr>
        <w:tabs>
          <w:tab w:val="num" w:pos="360"/>
        </w:tabs>
        <w:ind w:left="360" w:hanging="360"/>
      </w:pPr>
      <w:rPr>
        <w:rFonts w:ascii="Symbol" w:hAnsi="Symbol" w:cs="Arial"/>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7190398"/>
    <w:multiLevelType w:val="hybridMultilevel"/>
    <w:tmpl w:val="A336FE20"/>
    <w:lvl w:ilvl="0" w:tplc="3566162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0C2E7499"/>
    <w:multiLevelType w:val="hybridMultilevel"/>
    <w:tmpl w:val="591AB226"/>
    <w:lvl w:ilvl="0" w:tplc="DB2CE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4F6A32"/>
    <w:multiLevelType w:val="hybridMultilevel"/>
    <w:tmpl w:val="1F4C2F2A"/>
    <w:lvl w:ilvl="0" w:tplc="20D27A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2F036BC"/>
    <w:multiLevelType w:val="hybridMultilevel"/>
    <w:tmpl w:val="3620C370"/>
    <w:lvl w:ilvl="0" w:tplc="6FFA566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14702FD9"/>
    <w:multiLevelType w:val="hybridMultilevel"/>
    <w:tmpl w:val="A426D4EE"/>
    <w:lvl w:ilvl="0" w:tplc="9DAE85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F603EE"/>
    <w:multiLevelType w:val="hybridMultilevel"/>
    <w:tmpl w:val="4A68CF04"/>
    <w:lvl w:ilvl="0" w:tplc="211CAC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83E35C4"/>
    <w:multiLevelType w:val="hybridMultilevel"/>
    <w:tmpl w:val="1F4C2F2A"/>
    <w:lvl w:ilvl="0" w:tplc="20D27A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1AE04272"/>
    <w:multiLevelType w:val="hybridMultilevel"/>
    <w:tmpl w:val="903264D6"/>
    <w:lvl w:ilvl="0" w:tplc="74F2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A52427"/>
    <w:multiLevelType w:val="hybridMultilevel"/>
    <w:tmpl w:val="142C255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D7197F"/>
    <w:multiLevelType w:val="hybridMultilevel"/>
    <w:tmpl w:val="43F6B584"/>
    <w:lvl w:ilvl="0" w:tplc="5CFEEF9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27731B95"/>
    <w:multiLevelType w:val="hybridMultilevel"/>
    <w:tmpl w:val="8772C0E6"/>
    <w:lvl w:ilvl="0" w:tplc="8A66CCFA">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7E10C10"/>
    <w:multiLevelType w:val="hybridMultilevel"/>
    <w:tmpl w:val="801E5C1E"/>
    <w:lvl w:ilvl="0" w:tplc="A464385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2C794DE8"/>
    <w:multiLevelType w:val="hybridMultilevel"/>
    <w:tmpl w:val="0AF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B0995"/>
    <w:multiLevelType w:val="hybridMultilevel"/>
    <w:tmpl w:val="E098DBC6"/>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1BC3F7B"/>
    <w:multiLevelType w:val="hybridMultilevel"/>
    <w:tmpl w:val="E7B6CAC6"/>
    <w:lvl w:ilvl="0" w:tplc="F092C8D4">
      <w:start w:val="7"/>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nsid w:val="346C60C7"/>
    <w:multiLevelType w:val="hybridMultilevel"/>
    <w:tmpl w:val="F64C8CC4"/>
    <w:lvl w:ilvl="0" w:tplc="1CBCCF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76C5719"/>
    <w:multiLevelType w:val="hybridMultilevel"/>
    <w:tmpl w:val="9E6C2C36"/>
    <w:lvl w:ilvl="0" w:tplc="F2D68FF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A0529F"/>
    <w:multiLevelType w:val="hybridMultilevel"/>
    <w:tmpl w:val="E018BAC4"/>
    <w:lvl w:ilvl="0" w:tplc="9E769A52">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485FBD"/>
    <w:multiLevelType w:val="hybridMultilevel"/>
    <w:tmpl w:val="22F4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9166BB"/>
    <w:multiLevelType w:val="hybridMultilevel"/>
    <w:tmpl w:val="B7C23408"/>
    <w:lvl w:ilvl="0" w:tplc="38602D1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480935D1"/>
    <w:multiLevelType w:val="hybridMultilevel"/>
    <w:tmpl w:val="030C550C"/>
    <w:lvl w:ilvl="0" w:tplc="E5A2F6A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48ED726C"/>
    <w:multiLevelType w:val="hybridMultilevel"/>
    <w:tmpl w:val="EEB2B7F8"/>
    <w:lvl w:ilvl="0" w:tplc="20D27A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49E63EAD"/>
    <w:multiLevelType w:val="hybridMultilevel"/>
    <w:tmpl w:val="7E3C67EC"/>
    <w:lvl w:ilvl="0" w:tplc="AA60C5F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545746"/>
    <w:multiLevelType w:val="hybridMultilevel"/>
    <w:tmpl w:val="2356FBFE"/>
    <w:lvl w:ilvl="0" w:tplc="9852F8B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60D475B2"/>
    <w:multiLevelType w:val="hybridMultilevel"/>
    <w:tmpl w:val="07E415BA"/>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64ED2D8E"/>
    <w:multiLevelType w:val="hybridMultilevel"/>
    <w:tmpl w:val="F026795A"/>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6B1D0B80"/>
    <w:multiLevelType w:val="hybridMultilevel"/>
    <w:tmpl w:val="15D62D08"/>
    <w:lvl w:ilvl="0" w:tplc="475E58A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6B5B53C1"/>
    <w:multiLevelType w:val="hybridMultilevel"/>
    <w:tmpl w:val="3DA8E156"/>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F740EE9"/>
    <w:multiLevelType w:val="hybridMultilevel"/>
    <w:tmpl w:val="E098DBC6"/>
    <w:lvl w:ilvl="0" w:tplc="DFA6A484">
      <w:start w:val="1"/>
      <w:numFmt w:val="decimal"/>
      <w:lvlText w:val="%1."/>
      <w:lvlJc w:val="left"/>
      <w:pPr>
        <w:ind w:left="928"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E067AB"/>
    <w:multiLevelType w:val="hybridMultilevel"/>
    <w:tmpl w:val="559A8FD8"/>
    <w:lvl w:ilvl="0" w:tplc="9F58948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7E817CBE"/>
    <w:multiLevelType w:val="hybridMultilevel"/>
    <w:tmpl w:val="03623694"/>
    <w:lvl w:ilvl="0" w:tplc="7E561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35"/>
  </w:num>
  <w:num w:numId="6">
    <w:abstractNumId w:val="28"/>
  </w:num>
  <w:num w:numId="7">
    <w:abstractNumId w:val="17"/>
  </w:num>
  <w:num w:numId="8">
    <w:abstractNumId w:val="13"/>
  </w:num>
  <w:num w:numId="9">
    <w:abstractNumId w:val="20"/>
  </w:num>
  <w:num w:numId="10">
    <w:abstractNumId w:val="9"/>
  </w:num>
  <w:num w:numId="11">
    <w:abstractNumId w:val="12"/>
  </w:num>
  <w:num w:numId="12">
    <w:abstractNumId w:val="34"/>
  </w:num>
  <w:num w:numId="13">
    <w:abstractNumId w:val="18"/>
  </w:num>
  <w:num w:numId="14">
    <w:abstractNumId w:val="33"/>
  </w:num>
  <w:num w:numId="15">
    <w:abstractNumId w:val="31"/>
  </w:num>
  <w:num w:numId="16">
    <w:abstractNumId w:val="30"/>
  </w:num>
  <w:num w:numId="17">
    <w:abstractNumId w:val="37"/>
  </w:num>
  <w:num w:numId="18">
    <w:abstractNumId w:val="23"/>
  </w:num>
  <w:num w:numId="19">
    <w:abstractNumId w:val="15"/>
  </w:num>
  <w:num w:numId="20">
    <w:abstractNumId w:val="19"/>
  </w:num>
  <w:num w:numId="21">
    <w:abstractNumId w:val="14"/>
  </w:num>
  <w:num w:numId="22">
    <w:abstractNumId w:val="25"/>
  </w:num>
  <w:num w:numId="23">
    <w:abstractNumId w:val="24"/>
  </w:num>
  <w:num w:numId="24">
    <w:abstractNumId w:val="27"/>
  </w:num>
  <w:num w:numId="25">
    <w:abstractNumId w:val="10"/>
  </w:num>
  <w:num w:numId="26">
    <w:abstractNumId w:val="6"/>
  </w:num>
  <w:num w:numId="27">
    <w:abstractNumId w:val="7"/>
  </w:num>
  <w:num w:numId="28">
    <w:abstractNumId w:val="32"/>
  </w:num>
  <w:num w:numId="29">
    <w:abstractNumId w:val="11"/>
  </w:num>
  <w:num w:numId="30">
    <w:abstractNumId w:val="29"/>
  </w:num>
  <w:num w:numId="31">
    <w:abstractNumId w:val="16"/>
  </w:num>
  <w:num w:numId="32">
    <w:abstractNumId w:val="36"/>
  </w:num>
  <w:num w:numId="33">
    <w:abstractNumId w:val="5"/>
  </w:num>
  <w:num w:numId="34">
    <w:abstractNumId w:val="26"/>
  </w:num>
  <w:num w:numId="35">
    <w:abstractNumId w:val="8"/>
  </w:num>
  <w:num w:numId="36">
    <w:abstractNumId w:val="21"/>
  </w:num>
  <w:num w:numId="37">
    <w:abstractNumId w:val="2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5A40"/>
    <w:rsid w:val="00011B10"/>
    <w:rsid w:val="00012161"/>
    <w:rsid w:val="00014602"/>
    <w:rsid w:val="00016DFA"/>
    <w:rsid w:val="0002339B"/>
    <w:rsid w:val="000268BA"/>
    <w:rsid w:val="000367CA"/>
    <w:rsid w:val="00037065"/>
    <w:rsid w:val="00040F7F"/>
    <w:rsid w:val="0004277F"/>
    <w:rsid w:val="00050505"/>
    <w:rsid w:val="00050873"/>
    <w:rsid w:val="000578EE"/>
    <w:rsid w:val="00063DA5"/>
    <w:rsid w:val="000671CC"/>
    <w:rsid w:val="0006781F"/>
    <w:rsid w:val="00071D38"/>
    <w:rsid w:val="00076302"/>
    <w:rsid w:val="00090D00"/>
    <w:rsid w:val="000942E0"/>
    <w:rsid w:val="00095866"/>
    <w:rsid w:val="000A3876"/>
    <w:rsid w:val="000A4674"/>
    <w:rsid w:val="000A6C9E"/>
    <w:rsid w:val="000B5DFC"/>
    <w:rsid w:val="000D04C1"/>
    <w:rsid w:val="000D20E5"/>
    <w:rsid w:val="000E2B81"/>
    <w:rsid w:val="000F2C18"/>
    <w:rsid w:val="00106FA8"/>
    <w:rsid w:val="00107F37"/>
    <w:rsid w:val="001100CC"/>
    <w:rsid w:val="001233DC"/>
    <w:rsid w:val="00135022"/>
    <w:rsid w:val="00136187"/>
    <w:rsid w:val="0014371F"/>
    <w:rsid w:val="00146130"/>
    <w:rsid w:val="0015129C"/>
    <w:rsid w:val="00157B01"/>
    <w:rsid w:val="001607EF"/>
    <w:rsid w:val="00163CE6"/>
    <w:rsid w:val="00173BBA"/>
    <w:rsid w:val="00173EC2"/>
    <w:rsid w:val="00181800"/>
    <w:rsid w:val="001937E4"/>
    <w:rsid w:val="00196443"/>
    <w:rsid w:val="001A45CB"/>
    <w:rsid w:val="001B07C1"/>
    <w:rsid w:val="001B1CC8"/>
    <w:rsid w:val="001B266B"/>
    <w:rsid w:val="001C7C4E"/>
    <w:rsid w:val="001D122B"/>
    <w:rsid w:val="001D322B"/>
    <w:rsid w:val="001D72E0"/>
    <w:rsid w:val="001E5069"/>
    <w:rsid w:val="001F453F"/>
    <w:rsid w:val="00202B79"/>
    <w:rsid w:val="00210DB2"/>
    <w:rsid w:val="0021209F"/>
    <w:rsid w:val="00224957"/>
    <w:rsid w:val="00225906"/>
    <w:rsid w:val="002303B2"/>
    <w:rsid w:val="00253A16"/>
    <w:rsid w:val="00255FA5"/>
    <w:rsid w:val="002646E4"/>
    <w:rsid w:val="00267F93"/>
    <w:rsid w:val="00271FC2"/>
    <w:rsid w:val="00275058"/>
    <w:rsid w:val="00290BC1"/>
    <w:rsid w:val="002A0709"/>
    <w:rsid w:val="002B091A"/>
    <w:rsid w:val="002C2F94"/>
    <w:rsid w:val="002E04B2"/>
    <w:rsid w:val="002E6F2A"/>
    <w:rsid w:val="003157BA"/>
    <w:rsid w:val="00317842"/>
    <w:rsid w:val="003250CA"/>
    <w:rsid w:val="003517DC"/>
    <w:rsid w:val="00354724"/>
    <w:rsid w:val="003639E9"/>
    <w:rsid w:val="00365C7E"/>
    <w:rsid w:val="00384D64"/>
    <w:rsid w:val="0039395C"/>
    <w:rsid w:val="00395F13"/>
    <w:rsid w:val="003A69A5"/>
    <w:rsid w:val="003B087D"/>
    <w:rsid w:val="003B35DB"/>
    <w:rsid w:val="003E0749"/>
    <w:rsid w:val="003F77D4"/>
    <w:rsid w:val="004011E8"/>
    <w:rsid w:val="00410CF4"/>
    <w:rsid w:val="004313C2"/>
    <w:rsid w:val="004517AE"/>
    <w:rsid w:val="0046553C"/>
    <w:rsid w:val="00470740"/>
    <w:rsid w:val="004713A0"/>
    <w:rsid w:val="0049163F"/>
    <w:rsid w:val="004A367A"/>
    <w:rsid w:val="004A5CBA"/>
    <w:rsid w:val="004B00F6"/>
    <w:rsid w:val="004B37BE"/>
    <w:rsid w:val="004C0771"/>
    <w:rsid w:val="004C329B"/>
    <w:rsid w:val="004D02EB"/>
    <w:rsid w:val="004D3286"/>
    <w:rsid w:val="004D74D0"/>
    <w:rsid w:val="004D78BA"/>
    <w:rsid w:val="005203D4"/>
    <w:rsid w:val="00524703"/>
    <w:rsid w:val="00533147"/>
    <w:rsid w:val="0054438B"/>
    <w:rsid w:val="00554C3B"/>
    <w:rsid w:val="00567703"/>
    <w:rsid w:val="00595DF3"/>
    <w:rsid w:val="005A0BFF"/>
    <w:rsid w:val="005B7F77"/>
    <w:rsid w:val="005C65FB"/>
    <w:rsid w:val="005D28AA"/>
    <w:rsid w:val="005E07F5"/>
    <w:rsid w:val="005E3B93"/>
    <w:rsid w:val="005E42B9"/>
    <w:rsid w:val="005E7F30"/>
    <w:rsid w:val="005F02D3"/>
    <w:rsid w:val="005F3FA6"/>
    <w:rsid w:val="005F40A0"/>
    <w:rsid w:val="00603176"/>
    <w:rsid w:val="006123B9"/>
    <w:rsid w:val="00613BA6"/>
    <w:rsid w:val="00615F3A"/>
    <w:rsid w:val="006201B8"/>
    <w:rsid w:val="006348A3"/>
    <w:rsid w:val="00637941"/>
    <w:rsid w:val="0065366E"/>
    <w:rsid w:val="00656470"/>
    <w:rsid w:val="00657375"/>
    <w:rsid w:val="006724D8"/>
    <w:rsid w:val="006808C7"/>
    <w:rsid w:val="006851A8"/>
    <w:rsid w:val="006A1FAB"/>
    <w:rsid w:val="006A2CC5"/>
    <w:rsid w:val="006B0B9E"/>
    <w:rsid w:val="006D09E1"/>
    <w:rsid w:val="006D7D32"/>
    <w:rsid w:val="006E0789"/>
    <w:rsid w:val="00733ADC"/>
    <w:rsid w:val="00740D3A"/>
    <w:rsid w:val="007444FC"/>
    <w:rsid w:val="0074544E"/>
    <w:rsid w:val="00745A40"/>
    <w:rsid w:val="00746174"/>
    <w:rsid w:val="00755ADF"/>
    <w:rsid w:val="00762396"/>
    <w:rsid w:val="00763D90"/>
    <w:rsid w:val="007722FE"/>
    <w:rsid w:val="00774294"/>
    <w:rsid w:val="00775777"/>
    <w:rsid w:val="00781085"/>
    <w:rsid w:val="007814FD"/>
    <w:rsid w:val="00787812"/>
    <w:rsid w:val="007A7C8D"/>
    <w:rsid w:val="007C01D6"/>
    <w:rsid w:val="007C5888"/>
    <w:rsid w:val="007D4D35"/>
    <w:rsid w:val="007D791A"/>
    <w:rsid w:val="007E2098"/>
    <w:rsid w:val="007E4B74"/>
    <w:rsid w:val="00806A3A"/>
    <w:rsid w:val="00815EC6"/>
    <w:rsid w:val="0083173F"/>
    <w:rsid w:val="008338B3"/>
    <w:rsid w:val="0084093F"/>
    <w:rsid w:val="00844E45"/>
    <w:rsid w:val="00853B5C"/>
    <w:rsid w:val="00856603"/>
    <w:rsid w:val="00863D54"/>
    <w:rsid w:val="008676B4"/>
    <w:rsid w:val="008717A3"/>
    <w:rsid w:val="008771BA"/>
    <w:rsid w:val="00882ED4"/>
    <w:rsid w:val="008A0483"/>
    <w:rsid w:val="008B56BD"/>
    <w:rsid w:val="008C1087"/>
    <w:rsid w:val="008C32D0"/>
    <w:rsid w:val="008D7C11"/>
    <w:rsid w:val="008E2F2F"/>
    <w:rsid w:val="008E397B"/>
    <w:rsid w:val="008F41AC"/>
    <w:rsid w:val="0091710A"/>
    <w:rsid w:val="00917B92"/>
    <w:rsid w:val="00933C12"/>
    <w:rsid w:val="00935344"/>
    <w:rsid w:val="00944C6F"/>
    <w:rsid w:val="009573E1"/>
    <w:rsid w:val="00962EB7"/>
    <w:rsid w:val="00967066"/>
    <w:rsid w:val="0097410B"/>
    <w:rsid w:val="009812EB"/>
    <w:rsid w:val="00982178"/>
    <w:rsid w:val="009875E2"/>
    <w:rsid w:val="009928C4"/>
    <w:rsid w:val="00994B5F"/>
    <w:rsid w:val="00997B74"/>
    <w:rsid w:val="009A4664"/>
    <w:rsid w:val="009B4E91"/>
    <w:rsid w:val="009C3CF5"/>
    <w:rsid w:val="009D689D"/>
    <w:rsid w:val="009E56EE"/>
    <w:rsid w:val="00A02E0F"/>
    <w:rsid w:val="00A20F9A"/>
    <w:rsid w:val="00A43EDF"/>
    <w:rsid w:val="00A4672E"/>
    <w:rsid w:val="00A53291"/>
    <w:rsid w:val="00A5423F"/>
    <w:rsid w:val="00A70C29"/>
    <w:rsid w:val="00AA6771"/>
    <w:rsid w:val="00AB20DB"/>
    <w:rsid w:val="00AB2644"/>
    <w:rsid w:val="00AD6434"/>
    <w:rsid w:val="00AE60D8"/>
    <w:rsid w:val="00AF0D88"/>
    <w:rsid w:val="00AF186A"/>
    <w:rsid w:val="00AF3642"/>
    <w:rsid w:val="00B17A3D"/>
    <w:rsid w:val="00B23328"/>
    <w:rsid w:val="00B274F4"/>
    <w:rsid w:val="00B331C0"/>
    <w:rsid w:val="00B37CBA"/>
    <w:rsid w:val="00B434BE"/>
    <w:rsid w:val="00B4571C"/>
    <w:rsid w:val="00B5080C"/>
    <w:rsid w:val="00B676A9"/>
    <w:rsid w:val="00B8673A"/>
    <w:rsid w:val="00BA7B74"/>
    <w:rsid w:val="00BB0972"/>
    <w:rsid w:val="00BC1DC9"/>
    <w:rsid w:val="00BC2841"/>
    <w:rsid w:val="00BD5761"/>
    <w:rsid w:val="00BD65B8"/>
    <w:rsid w:val="00BE0784"/>
    <w:rsid w:val="00BE3B02"/>
    <w:rsid w:val="00BE5636"/>
    <w:rsid w:val="00BE5B1C"/>
    <w:rsid w:val="00BE6B42"/>
    <w:rsid w:val="00BF5616"/>
    <w:rsid w:val="00C10BC2"/>
    <w:rsid w:val="00C111D1"/>
    <w:rsid w:val="00C368D6"/>
    <w:rsid w:val="00C4098E"/>
    <w:rsid w:val="00C47396"/>
    <w:rsid w:val="00C54761"/>
    <w:rsid w:val="00C56930"/>
    <w:rsid w:val="00C67E28"/>
    <w:rsid w:val="00C70AA5"/>
    <w:rsid w:val="00C73971"/>
    <w:rsid w:val="00C83D7D"/>
    <w:rsid w:val="00C84FFA"/>
    <w:rsid w:val="00C9524B"/>
    <w:rsid w:val="00CA0504"/>
    <w:rsid w:val="00CA0770"/>
    <w:rsid w:val="00CB2D7B"/>
    <w:rsid w:val="00CB6AD1"/>
    <w:rsid w:val="00CC0EF9"/>
    <w:rsid w:val="00CE0C1B"/>
    <w:rsid w:val="00CE647B"/>
    <w:rsid w:val="00CF09C4"/>
    <w:rsid w:val="00D0448F"/>
    <w:rsid w:val="00D121E9"/>
    <w:rsid w:val="00D55A8F"/>
    <w:rsid w:val="00D6379D"/>
    <w:rsid w:val="00D65A5E"/>
    <w:rsid w:val="00D8141C"/>
    <w:rsid w:val="00D87FD4"/>
    <w:rsid w:val="00D9601F"/>
    <w:rsid w:val="00DA4420"/>
    <w:rsid w:val="00DC29EE"/>
    <w:rsid w:val="00DC3E9D"/>
    <w:rsid w:val="00DC6518"/>
    <w:rsid w:val="00DD511D"/>
    <w:rsid w:val="00DD645A"/>
    <w:rsid w:val="00DF107A"/>
    <w:rsid w:val="00E07787"/>
    <w:rsid w:val="00E177A4"/>
    <w:rsid w:val="00E375B7"/>
    <w:rsid w:val="00E41A3B"/>
    <w:rsid w:val="00E4641B"/>
    <w:rsid w:val="00E57555"/>
    <w:rsid w:val="00E71839"/>
    <w:rsid w:val="00E7500E"/>
    <w:rsid w:val="00E869F3"/>
    <w:rsid w:val="00E8767D"/>
    <w:rsid w:val="00EB540D"/>
    <w:rsid w:val="00EB57BA"/>
    <w:rsid w:val="00EC760F"/>
    <w:rsid w:val="00EE2AAB"/>
    <w:rsid w:val="00EE2E96"/>
    <w:rsid w:val="00F053CD"/>
    <w:rsid w:val="00F11341"/>
    <w:rsid w:val="00F27B77"/>
    <w:rsid w:val="00F350C1"/>
    <w:rsid w:val="00F46C27"/>
    <w:rsid w:val="00F57AAF"/>
    <w:rsid w:val="00F64C4E"/>
    <w:rsid w:val="00F65310"/>
    <w:rsid w:val="00F811F2"/>
    <w:rsid w:val="00F9245B"/>
    <w:rsid w:val="00F9556B"/>
    <w:rsid w:val="00FA5B4E"/>
    <w:rsid w:val="00FB0E04"/>
    <w:rsid w:val="00FD1363"/>
    <w:rsid w:val="00FD679F"/>
    <w:rsid w:val="00FF0EBD"/>
    <w:rsid w:val="00FF7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paragraph" w:customStyle="1" w:styleId="Default">
    <w:name w:val="Default"/>
    <w:rsid w:val="00C67E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011B10"/>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90E6-8753-406A-8D6E-8888F811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1</Pages>
  <Words>15215</Words>
  <Characters>86729</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JN OU Cajetina</cp:lastModifiedBy>
  <cp:revision>92</cp:revision>
  <cp:lastPrinted>2020-02-13T11:11:00Z</cp:lastPrinted>
  <dcterms:created xsi:type="dcterms:W3CDTF">2016-02-17T06:47:00Z</dcterms:created>
  <dcterms:modified xsi:type="dcterms:W3CDTF">2020-02-14T13:11:00Z</dcterms:modified>
</cp:coreProperties>
</file>